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AF810" w14:textId="4B892335" w:rsidR="00E64206" w:rsidRDefault="00E64206" w:rsidP="00E64206">
      <w:pPr>
        <w:widowControl w:val="0"/>
        <w:autoSpaceDE w:val="0"/>
        <w:autoSpaceDN w:val="0"/>
        <w:adjustRightInd w:val="0"/>
        <w:spacing w:line="200" w:lineRule="exact"/>
        <w:ind w:left="-709"/>
        <w:rPr>
          <w:b/>
          <w:u w:val="single"/>
          <w:lang w:val="id-ID"/>
        </w:rPr>
      </w:pPr>
      <w:r w:rsidRPr="00F16FEF">
        <w:rPr>
          <w:b/>
          <w:u w:val="single"/>
          <w:lang w:val="id-ID"/>
        </w:rPr>
        <w:t xml:space="preserve">CONTOH SURAT </w:t>
      </w:r>
      <w:r>
        <w:rPr>
          <w:b/>
          <w:u w:val="single"/>
          <w:lang w:val="id-ID"/>
        </w:rPr>
        <w:t>PERNYATAAN 5 POIN</w:t>
      </w:r>
    </w:p>
    <w:p w14:paraId="07E95877" w14:textId="77777777" w:rsidR="00E05BA9" w:rsidRPr="007B782A" w:rsidRDefault="00E05BA9">
      <w:pPr>
        <w:spacing w:before="70"/>
        <w:ind w:left="3424" w:right="3812"/>
        <w:jc w:val="center"/>
        <w:rPr>
          <w:rFonts w:eastAsia="Arial"/>
          <w:b/>
          <w:color w:val="0B0A08"/>
          <w:w w:val="78"/>
          <w:sz w:val="28"/>
          <w:szCs w:val="28"/>
        </w:rPr>
      </w:pPr>
    </w:p>
    <w:p w14:paraId="22D10397" w14:textId="77777777" w:rsidR="00E05BA9" w:rsidRPr="007B782A" w:rsidRDefault="00E05BA9">
      <w:pPr>
        <w:spacing w:before="70"/>
        <w:ind w:left="3424" w:right="3812"/>
        <w:jc w:val="center"/>
        <w:rPr>
          <w:rFonts w:eastAsia="Arial"/>
          <w:b/>
          <w:color w:val="0B0A08"/>
          <w:w w:val="78"/>
          <w:sz w:val="28"/>
          <w:szCs w:val="28"/>
        </w:rPr>
      </w:pPr>
    </w:p>
    <w:p w14:paraId="441BFCA1" w14:textId="238B9B9E" w:rsidR="00AD40DF" w:rsidRPr="007B782A" w:rsidRDefault="001F3A99">
      <w:pPr>
        <w:spacing w:before="70"/>
        <w:ind w:left="3424" w:right="3812"/>
        <w:jc w:val="center"/>
        <w:rPr>
          <w:rFonts w:eastAsia="Arial"/>
          <w:sz w:val="28"/>
          <w:szCs w:val="28"/>
          <w:u w:val="single"/>
        </w:rPr>
      </w:pPr>
      <w:r w:rsidRPr="007B782A">
        <w:rPr>
          <w:rFonts w:eastAsia="Arial"/>
          <w:b/>
          <w:color w:val="0B0A08"/>
          <w:w w:val="78"/>
          <w:sz w:val="28"/>
          <w:szCs w:val="28"/>
          <w:u w:val="single"/>
        </w:rPr>
        <w:t>SURAT</w:t>
      </w:r>
      <w:r w:rsidRPr="007B782A">
        <w:rPr>
          <w:rFonts w:eastAsia="Arial"/>
          <w:b/>
          <w:color w:val="0B0A08"/>
          <w:spacing w:val="13"/>
          <w:w w:val="78"/>
          <w:sz w:val="28"/>
          <w:szCs w:val="28"/>
          <w:u w:val="single"/>
        </w:rPr>
        <w:t xml:space="preserve"> </w:t>
      </w:r>
      <w:r w:rsidRPr="007B782A">
        <w:rPr>
          <w:rFonts w:eastAsia="Arial"/>
          <w:b/>
          <w:color w:val="0B0A08"/>
          <w:w w:val="78"/>
          <w:sz w:val="28"/>
          <w:szCs w:val="28"/>
          <w:u w:val="single"/>
        </w:rPr>
        <w:t>PERN</w:t>
      </w:r>
      <w:r w:rsidR="003953C2" w:rsidRPr="007B782A">
        <w:rPr>
          <w:rFonts w:eastAsia="Arial"/>
          <w:b/>
          <w:color w:val="0B0A08"/>
          <w:w w:val="78"/>
          <w:sz w:val="28"/>
          <w:szCs w:val="28"/>
          <w:u w:val="single"/>
        </w:rPr>
        <w:t>Y</w:t>
      </w:r>
      <w:r w:rsidRPr="007B782A">
        <w:rPr>
          <w:rFonts w:eastAsia="Arial"/>
          <w:b/>
          <w:color w:val="0B0A08"/>
          <w:w w:val="78"/>
          <w:sz w:val="28"/>
          <w:szCs w:val="28"/>
          <w:u w:val="single"/>
        </w:rPr>
        <w:t>ATAAN</w:t>
      </w:r>
    </w:p>
    <w:p w14:paraId="00B782E3" w14:textId="77777777" w:rsidR="00AD40DF" w:rsidRPr="007B782A" w:rsidRDefault="00AD40DF">
      <w:pPr>
        <w:spacing w:line="200" w:lineRule="exact"/>
      </w:pPr>
    </w:p>
    <w:p w14:paraId="1B24DC24" w14:textId="77777777" w:rsidR="00AD40DF" w:rsidRPr="007B782A" w:rsidRDefault="00AD40DF">
      <w:pPr>
        <w:spacing w:line="200" w:lineRule="exact"/>
      </w:pPr>
    </w:p>
    <w:p w14:paraId="701E01DB" w14:textId="77777777" w:rsidR="00AD40DF" w:rsidRPr="007B782A" w:rsidRDefault="00AD40DF">
      <w:pPr>
        <w:spacing w:before="6" w:line="260" w:lineRule="exact"/>
        <w:rPr>
          <w:sz w:val="26"/>
          <w:szCs w:val="26"/>
        </w:rPr>
      </w:pPr>
    </w:p>
    <w:p w14:paraId="4A3A1D6A" w14:textId="77777777" w:rsidR="00AD40DF" w:rsidRPr="007B782A" w:rsidRDefault="001F3A99">
      <w:pPr>
        <w:ind w:left="167" w:right="5525"/>
        <w:jc w:val="both"/>
        <w:rPr>
          <w:rFonts w:eastAsia="Arial"/>
          <w:sz w:val="24"/>
          <w:szCs w:val="24"/>
        </w:rPr>
      </w:pPr>
      <w:proofErr w:type="spellStart"/>
      <w:r w:rsidRPr="007B782A">
        <w:rPr>
          <w:rFonts w:eastAsia="Arial"/>
          <w:color w:val="0B0A08"/>
          <w:sz w:val="24"/>
          <w:szCs w:val="24"/>
        </w:rPr>
        <w:t>Saya</w:t>
      </w:r>
      <w:proofErr w:type="spellEnd"/>
      <w:r w:rsidRPr="007B782A">
        <w:rPr>
          <w:rFonts w:eastAsia="Arial"/>
          <w:color w:val="0B0A08"/>
          <w:spacing w:val="-1"/>
          <w:sz w:val="24"/>
          <w:szCs w:val="24"/>
        </w:rPr>
        <w:t xml:space="preserve"> </w:t>
      </w:r>
      <w:r w:rsidRPr="007B782A">
        <w:rPr>
          <w:rFonts w:eastAsia="Arial"/>
          <w:color w:val="0B0A08"/>
          <w:sz w:val="24"/>
          <w:szCs w:val="24"/>
        </w:rPr>
        <w:t>yang</w:t>
      </w:r>
      <w:r w:rsidRPr="007B782A">
        <w:rPr>
          <w:rFonts w:eastAsia="Arial"/>
          <w:color w:val="0B0A08"/>
          <w:spacing w:val="9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bertanda</w:t>
      </w:r>
      <w:proofErr w:type="spellEnd"/>
      <w:r w:rsidRPr="007B782A">
        <w:rPr>
          <w:rFonts w:eastAsia="Arial"/>
          <w:color w:val="0B0A08"/>
          <w:spacing w:val="-17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tangan</w:t>
      </w:r>
      <w:proofErr w:type="spellEnd"/>
      <w:r w:rsidRPr="007B782A">
        <w:rPr>
          <w:rFonts w:eastAsia="Arial"/>
          <w:color w:val="0B0A08"/>
          <w:spacing w:val="10"/>
          <w:sz w:val="24"/>
          <w:szCs w:val="24"/>
        </w:rPr>
        <w:t xml:space="preserve"> </w:t>
      </w:r>
      <w:r w:rsidRPr="007B782A">
        <w:rPr>
          <w:rFonts w:eastAsia="Arial"/>
          <w:color w:val="0B0A08"/>
          <w:sz w:val="24"/>
          <w:szCs w:val="24"/>
        </w:rPr>
        <w:t>di</w:t>
      </w:r>
      <w:r w:rsidRPr="007B782A">
        <w:rPr>
          <w:rFonts w:eastAsia="Arial"/>
          <w:color w:val="0B0A08"/>
          <w:spacing w:val="3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bawah</w:t>
      </w:r>
      <w:proofErr w:type="spellEnd"/>
      <w:r w:rsidRPr="007B782A">
        <w:rPr>
          <w:rFonts w:eastAsia="Arial"/>
          <w:color w:val="0B0A08"/>
          <w:spacing w:val="-4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w w:val="91"/>
          <w:sz w:val="24"/>
          <w:szCs w:val="24"/>
        </w:rPr>
        <w:t>ini</w:t>
      </w:r>
      <w:proofErr w:type="spellEnd"/>
      <w:r w:rsidRPr="007B782A">
        <w:rPr>
          <w:rFonts w:eastAsia="Arial"/>
          <w:color w:val="262623"/>
          <w:w w:val="48"/>
          <w:sz w:val="24"/>
          <w:szCs w:val="24"/>
        </w:rPr>
        <w:t>:</w:t>
      </w:r>
    </w:p>
    <w:p w14:paraId="70A6EED9" w14:textId="77777777" w:rsidR="007B782A" w:rsidRPr="007B782A" w:rsidRDefault="007B782A" w:rsidP="007B782A">
      <w:pPr>
        <w:ind w:right="4833"/>
        <w:jc w:val="both"/>
        <w:rPr>
          <w:rFonts w:eastAsia="Arial"/>
          <w:color w:val="0B0A08"/>
          <w:sz w:val="24"/>
          <w:szCs w:val="24"/>
        </w:rPr>
      </w:pPr>
    </w:p>
    <w:p w14:paraId="68322B69" w14:textId="4048C287" w:rsidR="00AD40DF" w:rsidRPr="007B782A" w:rsidRDefault="001F3A99" w:rsidP="007B782A">
      <w:pPr>
        <w:spacing w:line="360" w:lineRule="auto"/>
        <w:ind w:right="4833" w:firstLine="425"/>
        <w:jc w:val="both"/>
        <w:rPr>
          <w:sz w:val="24"/>
          <w:szCs w:val="24"/>
        </w:rPr>
      </w:pPr>
      <w:r w:rsidRPr="007B782A">
        <w:rPr>
          <w:rFonts w:eastAsia="Arial"/>
          <w:color w:val="0B0A08"/>
          <w:sz w:val="24"/>
          <w:szCs w:val="24"/>
        </w:rPr>
        <w:t>Nama</w:t>
      </w:r>
      <w:r w:rsidR="007B782A" w:rsidRPr="007B782A">
        <w:rPr>
          <w:rFonts w:eastAsia="Arial"/>
          <w:color w:val="0B0A08"/>
          <w:sz w:val="24"/>
          <w:szCs w:val="24"/>
        </w:rPr>
        <w:tab/>
      </w:r>
      <w:r w:rsidR="007B782A" w:rsidRPr="007B782A">
        <w:rPr>
          <w:rFonts w:eastAsia="Arial"/>
          <w:color w:val="0B0A08"/>
          <w:sz w:val="24"/>
          <w:szCs w:val="24"/>
        </w:rPr>
        <w:tab/>
      </w:r>
      <w:r w:rsidR="007B782A" w:rsidRPr="007B782A">
        <w:rPr>
          <w:rFonts w:eastAsia="Arial"/>
          <w:color w:val="0B0A08"/>
          <w:sz w:val="24"/>
          <w:szCs w:val="24"/>
        </w:rPr>
        <w:tab/>
      </w:r>
      <w:r w:rsidRPr="007B782A">
        <w:rPr>
          <w:rFonts w:eastAsia="Arial"/>
          <w:color w:val="262623"/>
          <w:w w:val="40"/>
          <w:sz w:val="24"/>
          <w:szCs w:val="24"/>
        </w:rPr>
        <w:t xml:space="preserve">:  </w:t>
      </w:r>
      <w:r w:rsidRPr="007B782A">
        <w:rPr>
          <w:rFonts w:eastAsia="Arial"/>
          <w:color w:val="262623"/>
          <w:spacing w:val="8"/>
          <w:w w:val="40"/>
          <w:sz w:val="24"/>
          <w:szCs w:val="24"/>
        </w:rPr>
        <w:t xml:space="preserve"> </w:t>
      </w:r>
      <w:bookmarkStart w:id="0" w:name="_GoBack"/>
      <w:bookmarkEnd w:id="0"/>
    </w:p>
    <w:p w14:paraId="37BE66FC" w14:textId="556B7C90" w:rsidR="00AD40DF" w:rsidRPr="007B782A" w:rsidRDefault="000E36A2" w:rsidP="007B782A">
      <w:pPr>
        <w:spacing w:line="360" w:lineRule="auto"/>
        <w:ind w:right="3995" w:firstLine="425"/>
        <w:jc w:val="both"/>
        <w:rPr>
          <w:rFonts w:eastAsia="Arial"/>
          <w:sz w:val="24"/>
          <w:szCs w:val="24"/>
        </w:rPr>
      </w:pPr>
      <w:proofErr w:type="spellStart"/>
      <w:r w:rsidRPr="007B782A">
        <w:rPr>
          <w:rFonts w:eastAsia="Arial"/>
          <w:color w:val="0B0A08"/>
          <w:sz w:val="24"/>
          <w:szCs w:val="24"/>
        </w:rPr>
        <w:t>Tempat</w:t>
      </w:r>
      <w:proofErr w:type="spellEnd"/>
      <w:r w:rsidRPr="007B782A">
        <w:rPr>
          <w:rFonts w:eastAsia="Arial"/>
          <w:color w:val="0B0A08"/>
          <w:sz w:val="24"/>
          <w:szCs w:val="24"/>
        </w:rPr>
        <w:t xml:space="preserve"> </w:t>
      </w:r>
      <w:proofErr w:type="spellStart"/>
      <w:r w:rsidR="001F3A99" w:rsidRPr="007B782A">
        <w:rPr>
          <w:rFonts w:eastAsia="Arial"/>
          <w:color w:val="0B0A08"/>
          <w:sz w:val="24"/>
          <w:szCs w:val="24"/>
        </w:rPr>
        <w:t>Tanggal</w:t>
      </w:r>
      <w:proofErr w:type="spellEnd"/>
      <w:r w:rsidR="001F3A99" w:rsidRPr="007B782A">
        <w:rPr>
          <w:rFonts w:eastAsia="Arial"/>
          <w:color w:val="0B0A08"/>
          <w:spacing w:val="7"/>
          <w:sz w:val="24"/>
          <w:szCs w:val="24"/>
        </w:rPr>
        <w:t xml:space="preserve"> </w:t>
      </w:r>
      <w:proofErr w:type="spellStart"/>
      <w:r w:rsidR="001F3A99" w:rsidRPr="007B782A">
        <w:rPr>
          <w:rFonts w:eastAsia="Arial"/>
          <w:color w:val="0B0A08"/>
          <w:sz w:val="24"/>
          <w:szCs w:val="24"/>
        </w:rPr>
        <w:t>Lahir</w:t>
      </w:r>
      <w:proofErr w:type="spellEnd"/>
      <w:r w:rsidR="007B782A" w:rsidRPr="007B782A">
        <w:rPr>
          <w:rFonts w:eastAsia="Arial"/>
          <w:color w:val="0B0A08"/>
          <w:sz w:val="24"/>
          <w:szCs w:val="24"/>
        </w:rPr>
        <w:tab/>
      </w:r>
      <w:r w:rsidR="001F3A99" w:rsidRPr="007B782A">
        <w:rPr>
          <w:rFonts w:eastAsia="Arial"/>
          <w:color w:val="262623"/>
          <w:w w:val="40"/>
          <w:sz w:val="24"/>
          <w:szCs w:val="24"/>
        </w:rPr>
        <w:t xml:space="preserve">:  </w:t>
      </w:r>
      <w:r w:rsidR="001F3A99" w:rsidRPr="007B782A">
        <w:rPr>
          <w:rFonts w:eastAsia="Arial"/>
          <w:color w:val="262623"/>
          <w:spacing w:val="3"/>
          <w:w w:val="40"/>
          <w:sz w:val="24"/>
          <w:szCs w:val="24"/>
        </w:rPr>
        <w:t xml:space="preserve"> </w:t>
      </w:r>
    </w:p>
    <w:p w14:paraId="12B56A81" w14:textId="04B39EEE" w:rsidR="007B782A" w:rsidRPr="007B782A" w:rsidRDefault="001F3A99" w:rsidP="007B782A">
      <w:pPr>
        <w:spacing w:line="360" w:lineRule="auto"/>
        <w:ind w:right="6270" w:firstLine="425"/>
        <w:jc w:val="both"/>
        <w:rPr>
          <w:rFonts w:eastAsia="Arial"/>
          <w:color w:val="262623"/>
          <w:spacing w:val="23"/>
          <w:w w:val="40"/>
          <w:sz w:val="24"/>
          <w:szCs w:val="24"/>
        </w:rPr>
      </w:pPr>
      <w:r w:rsidRPr="007B782A">
        <w:rPr>
          <w:rFonts w:eastAsia="Arial"/>
          <w:color w:val="0B0A08"/>
          <w:sz w:val="24"/>
          <w:szCs w:val="24"/>
        </w:rPr>
        <w:t>Agama</w:t>
      </w:r>
      <w:r w:rsidR="007B782A" w:rsidRPr="007B782A">
        <w:rPr>
          <w:rFonts w:eastAsia="Arial"/>
          <w:color w:val="0B0A08"/>
          <w:sz w:val="24"/>
          <w:szCs w:val="24"/>
        </w:rPr>
        <w:tab/>
      </w:r>
      <w:r w:rsidR="007B782A" w:rsidRPr="007B782A">
        <w:rPr>
          <w:rFonts w:eastAsia="Arial"/>
          <w:color w:val="0B0A08"/>
          <w:sz w:val="24"/>
          <w:szCs w:val="24"/>
        </w:rPr>
        <w:tab/>
      </w:r>
      <w:r w:rsidR="007B782A" w:rsidRPr="007B782A">
        <w:rPr>
          <w:rFonts w:eastAsia="Arial"/>
          <w:color w:val="0B0A08"/>
          <w:sz w:val="24"/>
          <w:szCs w:val="24"/>
        </w:rPr>
        <w:tab/>
      </w:r>
      <w:r w:rsidR="000E36A2" w:rsidRPr="007B782A">
        <w:rPr>
          <w:rFonts w:eastAsia="Arial"/>
          <w:color w:val="262623"/>
          <w:w w:val="40"/>
          <w:sz w:val="24"/>
          <w:szCs w:val="24"/>
        </w:rPr>
        <w:t>:</w:t>
      </w:r>
      <w:r w:rsidRPr="007B782A">
        <w:rPr>
          <w:rFonts w:eastAsia="Arial"/>
          <w:color w:val="262623"/>
          <w:w w:val="40"/>
          <w:sz w:val="24"/>
          <w:szCs w:val="24"/>
        </w:rPr>
        <w:t xml:space="preserve"> </w:t>
      </w:r>
      <w:r w:rsidRPr="007B782A">
        <w:rPr>
          <w:rFonts w:eastAsia="Arial"/>
          <w:color w:val="262623"/>
          <w:spacing w:val="23"/>
          <w:w w:val="40"/>
          <w:sz w:val="24"/>
          <w:szCs w:val="24"/>
        </w:rPr>
        <w:t xml:space="preserve"> </w:t>
      </w:r>
    </w:p>
    <w:p w14:paraId="63181C5E" w14:textId="6CF1EF6D" w:rsidR="000E36A2" w:rsidRPr="007B782A" w:rsidRDefault="000E36A2" w:rsidP="007B782A">
      <w:pPr>
        <w:spacing w:line="360" w:lineRule="auto"/>
        <w:ind w:right="6270" w:firstLine="425"/>
        <w:jc w:val="both"/>
        <w:rPr>
          <w:rFonts w:eastAsia="Arial"/>
          <w:color w:val="262623"/>
          <w:spacing w:val="23"/>
          <w:w w:val="40"/>
          <w:sz w:val="24"/>
          <w:szCs w:val="24"/>
        </w:rPr>
      </w:pPr>
      <w:r w:rsidRPr="007B782A">
        <w:rPr>
          <w:rFonts w:eastAsia="Arial"/>
          <w:sz w:val="24"/>
          <w:szCs w:val="24"/>
        </w:rPr>
        <w:t xml:space="preserve">Unit </w:t>
      </w:r>
      <w:proofErr w:type="spellStart"/>
      <w:r w:rsidRPr="007B782A">
        <w:rPr>
          <w:rFonts w:eastAsia="Arial"/>
          <w:sz w:val="24"/>
          <w:szCs w:val="24"/>
        </w:rPr>
        <w:t>Kerja</w:t>
      </w:r>
      <w:proofErr w:type="spellEnd"/>
      <w:r w:rsidR="007B782A" w:rsidRPr="007B782A">
        <w:rPr>
          <w:rFonts w:eastAsia="Arial"/>
          <w:sz w:val="24"/>
          <w:szCs w:val="24"/>
        </w:rPr>
        <w:tab/>
      </w:r>
      <w:r w:rsidR="007B782A" w:rsidRPr="007B782A">
        <w:rPr>
          <w:rFonts w:eastAsia="Arial"/>
          <w:sz w:val="24"/>
          <w:szCs w:val="24"/>
        </w:rPr>
        <w:tab/>
        <w:t>:</w:t>
      </w:r>
    </w:p>
    <w:p w14:paraId="114E9051" w14:textId="25D4BCB0" w:rsidR="00AD40DF" w:rsidRPr="007B782A" w:rsidRDefault="001F3A99" w:rsidP="007B782A">
      <w:pPr>
        <w:spacing w:line="360" w:lineRule="auto"/>
        <w:ind w:right="1497" w:firstLine="425"/>
        <w:jc w:val="both"/>
        <w:rPr>
          <w:rFonts w:eastAsia="Arial"/>
          <w:sz w:val="24"/>
          <w:szCs w:val="24"/>
        </w:rPr>
      </w:pPr>
      <w:r w:rsidRPr="007B782A">
        <w:rPr>
          <w:rFonts w:eastAsia="Arial"/>
          <w:color w:val="0B0A08"/>
          <w:sz w:val="24"/>
          <w:szCs w:val="24"/>
        </w:rPr>
        <w:t>Ala</w:t>
      </w:r>
      <w:r w:rsidR="000E36A2" w:rsidRPr="007B782A">
        <w:rPr>
          <w:rFonts w:eastAsia="Arial"/>
          <w:color w:val="0B0A08"/>
          <w:sz w:val="24"/>
          <w:szCs w:val="24"/>
        </w:rPr>
        <w:t>mat</w:t>
      </w:r>
      <w:r w:rsidR="007B782A" w:rsidRPr="007B782A">
        <w:rPr>
          <w:rFonts w:eastAsia="Arial"/>
          <w:color w:val="0B0A08"/>
          <w:sz w:val="24"/>
          <w:szCs w:val="24"/>
        </w:rPr>
        <w:tab/>
      </w:r>
      <w:r w:rsidR="007B782A" w:rsidRPr="007B782A">
        <w:rPr>
          <w:rFonts w:eastAsia="Arial"/>
          <w:color w:val="0B0A08"/>
          <w:sz w:val="24"/>
          <w:szCs w:val="24"/>
        </w:rPr>
        <w:tab/>
      </w:r>
      <w:r w:rsidR="007B782A" w:rsidRPr="007B782A">
        <w:rPr>
          <w:rFonts w:eastAsia="Arial"/>
          <w:color w:val="0B0A08"/>
          <w:sz w:val="24"/>
          <w:szCs w:val="24"/>
        </w:rPr>
        <w:tab/>
      </w:r>
      <w:r w:rsidRPr="007B782A">
        <w:rPr>
          <w:rFonts w:eastAsia="Arial"/>
          <w:color w:val="0B0A08"/>
          <w:w w:val="40"/>
          <w:sz w:val="24"/>
          <w:szCs w:val="24"/>
        </w:rPr>
        <w:t xml:space="preserve">:  </w:t>
      </w:r>
      <w:r w:rsidRPr="007B782A">
        <w:rPr>
          <w:rFonts w:eastAsia="Arial"/>
          <w:color w:val="0B0A08"/>
          <w:spacing w:val="18"/>
          <w:w w:val="40"/>
          <w:sz w:val="24"/>
          <w:szCs w:val="24"/>
        </w:rPr>
        <w:t xml:space="preserve"> </w:t>
      </w:r>
    </w:p>
    <w:p w14:paraId="0E03233C" w14:textId="77777777" w:rsidR="00AD40DF" w:rsidRPr="007B782A" w:rsidRDefault="00AD40DF" w:rsidP="007B782A">
      <w:pPr>
        <w:spacing w:line="200" w:lineRule="exact"/>
        <w:ind w:firstLine="426"/>
        <w:rPr>
          <w:sz w:val="24"/>
          <w:szCs w:val="24"/>
        </w:rPr>
      </w:pPr>
    </w:p>
    <w:p w14:paraId="296B63EE" w14:textId="77777777" w:rsidR="00AD40DF" w:rsidRPr="007B782A" w:rsidRDefault="00AD40DF">
      <w:pPr>
        <w:spacing w:before="17" w:line="240" w:lineRule="exact"/>
        <w:rPr>
          <w:sz w:val="24"/>
          <w:szCs w:val="24"/>
        </w:rPr>
      </w:pPr>
    </w:p>
    <w:p w14:paraId="17E55E9B" w14:textId="77777777" w:rsidR="00AD40DF" w:rsidRPr="007B782A" w:rsidRDefault="001F3A99">
      <w:pPr>
        <w:ind w:left="172" w:right="3604"/>
        <w:jc w:val="both"/>
        <w:rPr>
          <w:rFonts w:eastAsia="Arial"/>
          <w:sz w:val="24"/>
          <w:szCs w:val="24"/>
        </w:rPr>
      </w:pPr>
      <w:proofErr w:type="spellStart"/>
      <w:r w:rsidRPr="007B782A">
        <w:rPr>
          <w:rFonts w:eastAsia="Arial"/>
          <w:color w:val="0B0A08"/>
          <w:sz w:val="24"/>
          <w:szCs w:val="24"/>
        </w:rPr>
        <w:t>Dengan</w:t>
      </w:r>
      <w:proofErr w:type="spellEnd"/>
      <w:r w:rsidRPr="007B782A">
        <w:rPr>
          <w:rFonts w:eastAsia="Arial"/>
          <w:color w:val="0B0A08"/>
          <w:spacing w:val="-1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ini</w:t>
      </w:r>
      <w:proofErr w:type="spellEnd"/>
      <w:r w:rsidRPr="007B782A">
        <w:rPr>
          <w:rFonts w:eastAsia="Arial"/>
          <w:color w:val="0B0A08"/>
          <w:spacing w:val="-3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menyatakan</w:t>
      </w:r>
      <w:proofErr w:type="spellEnd"/>
      <w:r w:rsidRPr="007B782A">
        <w:rPr>
          <w:rFonts w:eastAsia="Arial"/>
          <w:color w:val="0B0A08"/>
          <w:spacing w:val="3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dengan</w:t>
      </w:r>
      <w:proofErr w:type="spellEnd"/>
      <w:r w:rsidRPr="007B782A">
        <w:rPr>
          <w:rFonts w:eastAsia="Arial"/>
          <w:color w:val="0B0A08"/>
          <w:spacing w:val="-3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sesungguhnya</w:t>
      </w:r>
      <w:proofErr w:type="spellEnd"/>
      <w:r w:rsidRPr="007B782A">
        <w:rPr>
          <w:rFonts w:eastAsia="Arial"/>
          <w:color w:val="0B0A08"/>
          <w:spacing w:val="5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bahwa</w:t>
      </w:r>
      <w:proofErr w:type="spellEnd"/>
      <w:r w:rsidRPr="007B782A">
        <w:rPr>
          <w:rFonts w:eastAsia="Arial"/>
          <w:color w:val="0B0A08"/>
          <w:spacing w:val="-4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w w:val="99"/>
          <w:sz w:val="24"/>
          <w:szCs w:val="24"/>
        </w:rPr>
        <w:t>saya</w:t>
      </w:r>
      <w:proofErr w:type="spellEnd"/>
      <w:r w:rsidRPr="007B782A">
        <w:rPr>
          <w:rFonts w:eastAsia="Arial"/>
          <w:color w:val="262623"/>
          <w:w w:val="40"/>
          <w:sz w:val="24"/>
          <w:szCs w:val="24"/>
        </w:rPr>
        <w:t>:</w:t>
      </w:r>
    </w:p>
    <w:p w14:paraId="556B1C2D" w14:textId="77777777" w:rsidR="00AD40DF" w:rsidRPr="007B782A" w:rsidRDefault="00AD40DF">
      <w:pPr>
        <w:spacing w:before="9" w:line="160" w:lineRule="exact"/>
        <w:rPr>
          <w:sz w:val="24"/>
          <w:szCs w:val="24"/>
        </w:rPr>
      </w:pPr>
    </w:p>
    <w:p w14:paraId="0924C936" w14:textId="64290164" w:rsidR="00AD40DF" w:rsidRPr="007B782A" w:rsidRDefault="001F3A99">
      <w:pPr>
        <w:spacing w:line="273" w:lineRule="auto"/>
        <w:ind w:left="599" w:right="76" w:hanging="350"/>
        <w:jc w:val="both"/>
        <w:rPr>
          <w:rFonts w:eastAsia="Arial"/>
          <w:sz w:val="24"/>
          <w:szCs w:val="24"/>
        </w:rPr>
      </w:pPr>
      <w:r w:rsidRPr="007B782A">
        <w:rPr>
          <w:rFonts w:eastAsia="Arial"/>
          <w:color w:val="0B0A08"/>
          <w:w w:val="56"/>
          <w:sz w:val="24"/>
          <w:szCs w:val="24"/>
        </w:rPr>
        <w:t>1</w:t>
      </w:r>
      <w:r w:rsidRPr="007B782A">
        <w:rPr>
          <w:rFonts w:eastAsia="Arial"/>
          <w:color w:val="383A38"/>
          <w:w w:val="40"/>
          <w:sz w:val="24"/>
          <w:szCs w:val="24"/>
        </w:rPr>
        <w:t>.</w:t>
      </w:r>
      <w:r w:rsidRPr="007B782A">
        <w:rPr>
          <w:rFonts w:eastAsia="Arial"/>
          <w:color w:val="383A38"/>
          <w:sz w:val="24"/>
          <w:szCs w:val="24"/>
        </w:rPr>
        <w:t xml:space="preserve">   </w:t>
      </w:r>
      <w:proofErr w:type="spellStart"/>
      <w:r w:rsidRPr="007B782A">
        <w:rPr>
          <w:rFonts w:eastAsia="Arial"/>
          <w:color w:val="0B0A08"/>
          <w:sz w:val="24"/>
          <w:szCs w:val="24"/>
        </w:rPr>
        <w:t>Tidak</w:t>
      </w:r>
      <w:proofErr w:type="spellEnd"/>
      <w:r w:rsidRPr="007B782A">
        <w:rPr>
          <w:rFonts w:eastAsia="Arial"/>
          <w:color w:val="0B0A08"/>
          <w:spacing w:val="15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pernah</w:t>
      </w:r>
      <w:proofErr w:type="spellEnd"/>
      <w:r w:rsidRPr="007B782A">
        <w:rPr>
          <w:rFonts w:eastAsia="Arial"/>
          <w:color w:val="0B0A08"/>
          <w:spacing w:val="-7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dipidana</w:t>
      </w:r>
      <w:proofErr w:type="spellEnd"/>
      <w:r w:rsidRPr="007B782A">
        <w:rPr>
          <w:rFonts w:eastAsia="Arial"/>
          <w:color w:val="0B0A08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dengan</w:t>
      </w:r>
      <w:proofErr w:type="spellEnd"/>
      <w:r w:rsidRPr="007B782A">
        <w:rPr>
          <w:rFonts w:eastAsia="Arial"/>
          <w:color w:val="0B0A08"/>
          <w:spacing w:val="2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pidana</w:t>
      </w:r>
      <w:proofErr w:type="spellEnd"/>
      <w:r w:rsidRPr="007B782A">
        <w:rPr>
          <w:rFonts w:eastAsia="Arial"/>
          <w:color w:val="0B0A08"/>
          <w:spacing w:val="3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penjara</w:t>
      </w:r>
      <w:proofErr w:type="spellEnd"/>
      <w:r w:rsidRPr="007B782A">
        <w:rPr>
          <w:rFonts w:eastAsia="Arial"/>
          <w:color w:val="0B0A08"/>
          <w:spacing w:val="-8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berdasarka</w:t>
      </w:r>
      <w:r w:rsidRPr="007B782A">
        <w:rPr>
          <w:rFonts w:eastAsia="Arial"/>
          <w:color w:val="262623"/>
          <w:sz w:val="24"/>
          <w:szCs w:val="24"/>
        </w:rPr>
        <w:t>n</w:t>
      </w:r>
      <w:proofErr w:type="spellEnd"/>
      <w:r w:rsidRPr="007B782A">
        <w:rPr>
          <w:rFonts w:eastAsia="Arial"/>
          <w:color w:val="262623"/>
          <w:spacing w:val="7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p</w:t>
      </w:r>
      <w:r w:rsidRPr="007B782A">
        <w:rPr>
          <w:rFonts w:eastAsia="Arial"/>
          <w:color w:val="262623"/>
          <w:sz w:val="24"/>
          <w:szCs w:val="24"/>
        </w:rPr>
        <w:t>ut</w:t>
      </w:r>
      <w:r w:rsidRPr="007B782A">
        <w:rPr>
          <w:rFonts w:eastAsia="Arial"/>
          <w:color w:val="0B0A08"/>
          <w:sz w:val="24"/>
          <w:szCs w:val="24"/>
        </w:rPr>
        <w:t>usan</w:t>
      </w:r>
      <w:proofErr w:type="spellEnd"/>
      <w:r w:rsidRPr="007B782A">
        <w:rPr>
          <w:rFonts w:eastAsia="Arial"/>
          <w:color w:val="0B0A08"/>
          <w:spacing w:val="-3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pengadilan</w:t>
      </w:r>
      <w:proofErr w:type="spellEnd"/>
      <w:r w:rsidRPr="007B782A">
        <w:rPr>
          <w:rFonts w:eastAsia="Arial"/>
          <w:color w:val="0B0A08"/>
          <w:spacing w:val="-14"/>
          <w:sz w:val="24"/>
          <w:szCs w:val="24"/>
        </w:rPr>
        <w:t xml:space="preserve"> </w:t>
      </w:r>
      <w:r w:rsidRPr="007B782A">
        <w:rPr>
          <w:rFonts w:eastAsia="Arial"/>
          <w:color w:val="0B0A08"/>
          <w:sz w:val="24"/>
          <w:szCs w:val="24"/>
        </w:rPr>
        <w:t>yang</w:t>
      </w:r>
      <w:r w:rsidRPr="007B782A">
        <w:rPr>
          <w:rFonts w:eastAsia="Arial"/>
          <w:color w:val="0B0A08"/>
          <w:spacing w:val="9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sudah</w:t>
      </w:r>
      <w:proofErr w:type="spellEnd"/>
      <w:r w:rsidRPr="007B782A">
        <w:rPr>
          <w:rFonts w:eastAsia="Arial"/>
          <w:color w:val="0B0A08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mempunyai</w:t>
      </w:r>
      <w:proofErr w:type="spellEnd"/>
      <w:r w:rsidRPr="007B782A">
        <w:rPr>
          <w:rFonts w:eastAsia="Arial"/>
          <w:color w:val="0B0A08"/>
          <w:spacing w:val="-3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kekuatan</w:t>
      </w:r>
      <w:proofErr w:type="spellEnd"/>
      <w:r w:rsidRPr="007B782A">
        <w:rPr>
          <w:rFonts w:eastAsia="Arial"/>
          <w:color w:val="0B0A08"/>
          <w:spacing w:val="11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hukum</w:t>
      </w:r>
      <w:proofErr w:type="spellEnd"/>
      <w:r w:rsidRPr="007B782A">
        <w:rPr>
          <w:rFonts w:eastAsia="Arial"/>
          <w:color w:val="0B0A08"/>
          <w:spacing w:val="-6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tetap</w:t>
      </w:r>
      <w:proofErr w:type="spellEnd"/>
      <w:r w:rsidRPr="007B782A">
        <w:rPr>
          <w:rFonts w:eastAsia="Arial"/>
          <w:color w:val="0B0A08"/>
          <w:spacing w:val="16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karena</w:t>
      </w:r>
      <w:proofErr w:type="spellEnd"/>
      <w:r w:rsidRPr="007B782A">
        <w:rPr>
          <w:rFonts w:eastAsia="Arial"/>
          <w:color w:val="0B0A08"/>
          <w:spacing w:val="1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melakukan</w:t>
      </w:r>
      <w:proofErr w:type="spellEnd"/>
      <w:r w:rsidRPr="007B782A">
        <w:rPr>
          <w:rFonts w:eastAsia="Arial"/>
          <w:color w:val="0B0A08"/>
          <w:spacing w:val="-11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tindak</w:t>
      </w:r>
      <w:proofErr w:type="spellEnd"/>
      <w:r w:rsidRPr="007B782A">
        <w:rPr>
          <w:rFonts w:eastAsia="Arial"/>
          <w:color w:val="0B0A08"/>
          <w:spacing w:val="24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262623"/>
          <w:sz w:val="24"/>
          <w:szCs w:val="24"/>
        </w:rPr>
        <w:t>pi</w:t>
      </w:r>
      <w:r w:rsidRPr="007B782A">
        <w:rPr>
          <w:rFonts w:eastAsia="Arial"/>
          <w:color w:val="0B0A08"/>
          <w:sz w:val="24"/>
          <w:szCs w:val="24"/>
        </w:rPr>
        <w:t>dana</w:t>
      </w:r>
      <w:proofErr w:type="spellEnd"/>
      <w:r w:rsidRPr="007B782A">
        <w:rPr>
          <w:rFonts w:eastAsia="Arial"/>
          <w:color w:val="0B0A08"/>
          <w:spacing w:val="-2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dengan</w:t>
      </w:r>
      <w:proofErr w:type="spellEnd"/>
      <w:r w:rsidRPr="007B782A">
        <w:rPr>
          <w:rFonts w:eastAsia="Arial"/>
          <w:color w:val="0B0A08"/>
          <w:spacing w:val="7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pidana</w:t>
      </w:r>
      <w:proofErr w:type="spellEnd"/>
      <w:r w:rsidRPr="007B782A">
        <w:rPr>
          <w:rFonts w:eastAsia="Arial"/>
          <w:color w:val="0B0A08"/>
          <w:spacing w:val="8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penjara</w:t>
      </w:r>
      <w:proofErr w:type="spellEnd"/>
    </w:p>
    <w:p w14:paraId="6347CE71" w14:textId="77777777" w:rsidR="00AD40DF" w:rsidRPr="007B782A" w:rsidRDefault="001F3A99">
      <w:pPr>
        <w:spacing w:before="1"/>
        <w:ind w:left="590"/>
        <w:rPr>
          <w:rFonts w:eastAsia="Arial"/>
          <w:sz w:val="24"/>
          <w:szCs w:val="24"/>
        </w:rPr>
      </w:pPr>
      <w:r w:rsidRPr="007B782A">
        <w:rPr>
          <w:rFonts w:eastAsia="Arial"/>
          <w:color w:val="0B0A08"/>
          <w:sz w:val="24"/>
          <w:szCs w:val="24"/>
        </w:rPr>
        <w:t>2</w:t>
      </w:r>
      <w:r w:rsidRPr="007B782A">
        <w:rPr>
          <w:rFonts w:eastAsia="Arial"/>
          <w:color w:val="0B0A08"/>
          <w:spacing w:val="4"/>
          <w:sz w:val="24"/>
          <w:szCs w:val="24"/>
        </w:rPr>
        <w:t xml:space="preserve"> </w:t>
      </w:r>
      <w:r w:rsidRPr="007B782A">
        <w:rPr>
          <w:rFonts w:eastAsia="Arial"/>
          <w:color w:val="0B0A08"/>
          <w:sz w:val="24"/>
          <w:szCs w:val="24"/>
        </w:rPr>
        <w:t>(</w:t>
      </w:r>
      <w:proofErr w:type="spellStart"/>
      <w:r w:rsidRPr="007B782A">
        <w:rPr>
          <w:rFonts w:eastAsia="Arial"/>
          <w:color w:val="0B0A08"/>
          <w:sz w:val="24"/>
          <w:szCs w:val="24"/>
        </w:rPr>
        <w:t>dua</w:t>
      </w:r>
      <w:proofErr w:type="spellEnd"/>
      <w:r w:rsidRPr="007B782A">
        <w:rPr>
          <w:rFonts w:eastAsia="Arial"/>
          <w:color w:val="0B0A08"/>
          <w:sz w:val="24"/>
          <w:szCs w:val="24"/>
        </w:rPr>
        <w:t>)</w:t>
      </w:r>
      <w:r w:rsidRPr="007B782A">
        <w:rPr>
          <w:rFonts w:eastAsia="Arial"/>
          <w:color w:val="0B0A08"/>
          <w:spacing w:val="-8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tahun</w:t>
      </w:r>
      <w:proofErr w:type="spellEnd"/>
      <w:r w:rsidRPr="007B782A">
        <w:rPr>
          <w:rFonts w:eastAsia="Arial"/>
          <w:color w:val="0B0A08"/>
          <w:spacing w:val="8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atau</w:t>
      </w:r>
      <w:proofErr w:type="spellEnd"/>
      <w:r w:rsidRPr="007B782A">
        <w:rPr>
          <w:rFonts w:eastAsia="Arial"/>
          <w:color w:val="0B0A08"/>
          <w:spacing w:val="5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w w:val="96"/>
          <w:sz w:val="24"/>
          <w:szCs w:val="24"/>
        </w:rPr>
        <w:t>lebih</w:t>
      </w:r>
      <w:proofErr w:type="spellEnd"/>
      <w:r w:rsidRPr="007B782A">
        <w:rPr>
          <w:rFonts w:eastAsia="Arial"/>
          <w:color w:val="383A38"/>
          <w:w w:val="48"/>
          <w:sz w:val="24"/>
          <w:szCs w:val="24"/>
        </w:rPr>
        <w:t>;</w:t>
      </w:r>
    </w:p>
    <w:p w14:paraId="54C7BD3C" w14:textId="77777777" w:rsidR="00AD40DF" w:rsidRPr="007B782A" w:rsidRDefault="00AD40DF">
      <w:pPr>
        <w:spacing w:before="6" w:line="160" w:lineRule="exact"/>
        <w:rPr>
          <w:sz w:val="24"/>
          <w:szCs w:val="24"/>
        </w:rPr>
      </w:pPr>
    </w:p>
    <w:p w14:paraId="0DB38E20" w14:textId="6E8B5AF1" w:rsidR="00AD40DF" w:rsidRPr="007B782A" w:rsidRDefault="001F3A99">
      <w:pPr>
        <w:tabs>
          <w:tab w:val="left" w:pos="580"/>
        </w:tabs>
        <w:spacing w:line="273" w:lineRule="auto"/>
        <w:ind w:left="590" w:right="84" w:hanging="360"/>
        <w:jc w:val="both"/>
        <w:rPr>
          <w:rFonts w:eastAsia="Arial"/>
          <w:sz w:val="24"/>
          <w:szCs w:val="24"/>
        </w:rPr>
      </w:pPr>
      <w:r w:rsidRPr="007B782A">
        <w:rPr>
          <w:color w:val="0B0A08"/>
          <w:sz w:val="24"/>
          <w:szCs w:val="24"/>
        </w:rPr>
        <w:t>2</w:t>
      </w:r>
      <w:r w:rsidRPr="007B782A">
        <w:rPr>
          <w:color w:val="0B0A08"/>
          <w:spacing w:val="-37"/>
          <w:sz w:val="24"/>
          <w:szCs w:val="24"/>
        </w:rPr>
        <w:t xml:space="preserve"> </w:t>
      </w:r>
      <w:r w:rsidRPr="007B782A">
        <w:rPr>
          <w:color w:val="0B0A08"/>
          <w:sz w:val="24"/>
          <w:szCs w:val="24"/>
        </w:rPr>
        <w:tab/>
      </w:r>
      <w:proofErr w:type="spellStart"/>
      <w:r w:rsidRPr="007B782A">
        <w:rPr>
          <w:rFonts w:eastAsia="Arial"/>
          <w:color w:val="0B0A08"/>
          <w:sz w:val="24"/>
          <w:szCs w:val="24"/>
        </w:rPr>
        <w:t>Tidak</w:t>
      </w:r>
      <w:proofErr w:type="spellEnd"/>
      <w:r w:rsidRPr="007B782A">
        <w:rPr>
          <w:rFonts w:eastAsia="Arial"/>
          <w:color w:val="0B0A08"/>
          <w:spacing w:val="15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pernah</w:t>
      </w:r>
      <w:proofErr w:type="spellEnd"/>
      <w:r w:rsidRPr="007B782A">
        <w:rPr>
          <w:rFonts w:eastAsia="Arial"/>
          <w:color w:val="0B0A08"/>
          <w:spacing w:val="-2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diberhentikan</w:t>
      </w:r>
      <w:proofErr w:type="spellEnd"/>
      <w:r w:rsidRPr="007B782A">
        <w:rPr>
          <w:rFonts w:eastAsia="Arial"/>
          <w:color w:val="0B0A08"/>
          <w:spacing w:val="5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atas</w:t>
      </w:r>
      <w:proofErr w:type="spellEnd"/>
      <w:r w:rsidRPr="007B782A">
        <w:rPr>
          <w:rFonts w:eastAsia="Arial"/>
          <w:color w:val="0B0A08"/>
          <w:spacing w:val="18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permintaan</w:t>
      </w:r>
      <w:proofErr w:type="spellEnd"/>
      <w:r w:rsidRPr="007B782A">
        <w:rPr>
          <w:rFonts w:eastAsia="Arial"/>
          <w:color w:val="0B0A08"/>
          <w:spacing w:val="-5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sendiri</w:t>
      </w:r>
      <w:proofErr w:type="spellEnd"/>
      <w:r w:rsidRPr="007B782A">
        <w:rPr>
          <w:rFonts w:eastAsia="Arial"/>
          <w:color w:val="0B0A08"/>
          <w:spacing w:val="-3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atau</w:t>
      </w:r>
      <w:proofErr w:type="spellEnd"/>
      <w:r w:rsidRPr="007B782A">
        <w:rPr>
          <w:rFonts w:eastAsia="Arial"/>
          <w:color w:val="0B0A08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tidak</w:t>
      </w:r>
      <w:proofErr w:type="spellEnd"/>
      <w:r w:rsidRPr="007B782A">
        <w:rPr>
          <w:rFonts w:eastAsia="Arial"/>
          <w:color w:val="0B0A08"/>
          <w:spacing w:val="17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dengan</w:t>
      </w:r>
      <w:proofErr w:type="spellEnd"/>
      <w:r w:rsidRPr="007B782A">
        <w:rPr>
          <w:rFonts w:eastAsia="Arial"/>
          <w:color w:val="0B0A08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hormat</w:t>
      </w:r>
      <w:proofErr w:type="spellEnd"/>
      <w:r w:rsidRPr="007B782A">
        <w:rPr>
          <w:rFonts w:eastAsia="Arial"/>
          <w:color w:val="0B0A08"/>
          <w:spacing w:val="15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sebagai</w:t>
      </w:r>
      <w:proofErr w:type="spellEnd"/>
      <w:r w:rsidRPr="007B782A">
        <w:rPr>
          <w:rFonts w:eastAsia="Arial"/>
          <w:color w:val="0B0A08"/>
          <w:spacing w:val="15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Calon</w:t>
      </w:r>
      <w:proofErr w:type="spellEnd"/>
      <w:r w:rsidRPr="007B782A">
        <w:rPr>
          <w:rFonts w:eastAsia="Arial"/>
          <w:color w:val="0B0A08"/>
          <w:spacing w:val="19"/>
          <w:sz w:val="24"/>
          <w:szCs w:val="24"/>
        </w:rPr>
        <w:t xml:space="preserve"> </w:t>
      </w:r>
      <w:r w:rsidRPr="007B782A">
        <w:rPr>
          <w:rFonts w:eastAsia="Arial"/>
          <w:color w:val="0B0A08"/>
          <w:sz w:val="24"/>
          <w:szCs w:val="24"/>
        </w:rPr>
        <w:t>P</w:t>
      </w:r>
      <w:r w:rsidR="00E05BA9" w:rsidRPr="007B782A">
        <w:rPr>
          <w:rFonts w:eastAsia="Arial"/>
          <w:color w:val="0B0A08"/>
          <w:sz w:val="24"/>
          <w:szCs w:val="24"/>
        </w:rPr>
        <w:t>NS</w:t>
      </w:r>
      <w:r w:rsidRPr="007B782A">
        <w:rPr>
          <w:rFonts w:eastAsia="Arial"/>
          <w:color w:val="0B0A08"/>
          <w:spacing w:val="5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atau</w:t>
      </w:r>
      <w:proofErr w:type="spellEnd"/>
      <w:r w:rsidR="00B3446B">
        <w:rPr>
          <w:rFonts w:eastAsia="Arial"/>
          <w:color w:val="0B0A08"/>
          <w:sz w:val="24"/>
          <w:szCs w:val="24"/>
        </w:rPr>
        <w:t xml:space="preserve"> </w:t>
      </w:r>
      <w:r w:rsidR="00E05BA9" w:rsidRPr="007B782A">
        <w:rPr>
          <w:rFonts w:eastAsia="Arial"/>
          <w:color w:val="0B0A08"/>
          <w:sz w:val="24"/>
          <w:szCs w:val="24"/>
        </w:rPr>
        <w:t>PPPK</w:t>
      </w:r>
      <w:r w:rsidR="000B19CB" w:rsidRPr="007B782A">
        <w:rPr>
          <w:rFonts w:eastAsia="Arial"/>
          <w:color w:val="0B0A08"/>
          <w:sz w:val="24"/>
          <w:szCs w:val="24"/>
        </w:rPr>
        <w:t>,</w:t>
      </w:r>
      <w:r w:rsidR="00E05BA9" w:rsidRPr="007B782A">
        <w:rPr>
          <w:rFonts w:eastAsia="Arial"/>
          <w:color w:val="0B0A08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Prajurit</w:t>
      </w:r>
      <w:proofErr w:type="spellEnd"/>
      <w:r w:rsidRPr="007B782A">
        <w:rPr>
          <w:rFonts w:eastAsia="Arial"/>
          <w:color w:val="0B0A08"/>
          <w:spacing w:val="7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Tentara</w:t>
      </w:r>
      <w:proofErr w:type="spellEnd"/>
      <w:r w:rsidRPr="007B782A">
        <w:rPr>
          <w:rFonts w:eastAsia="Arial"/>
          <w:color w:val="0B0A08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Nasional</w:t>
      </w:r>
      <w:proofErr w:type="spellEnd"/>
      <w:r w:rsidRPr="007B782A">
        <w:rPr>
          <w:rFonts w:eastAsia="Arial"/>
          <w:color w:val="0B0A08"/>
          <w:spacing w:val="-10"/>
          <w:sz w:val="24"/>
          <w:szCs w:val="24"/>
        </w:rPr>
        <w:t xml:space="preserve"> </w:t>
      </w:r>
      <w:r w:rsidRPr="007B782A">
        <w:rPr>
          <w:rFonts w:eastAsia="Arial"/>
          <w:color w:val="0B0A08"/>
          <w:sz w:val="24"/>
          <w:szCs w:val="24"/>
        </w:rPr>
        <w:t>Indonesia,</w:t>
      </w:r>
      <w:r w:rsidRPr="007B782A">
        <w:rPr>
          <w:rFonts w:eastAsia="Arial"/>
          <w:color w:val="0B0A08"/>
          <w:spacing w:val="-30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Anggota</w:t>
      </w:r>
      <w:proofErr w:type="spellEnd"/>
      <w:r w:rsidRPr="007B782A">
        <w:rPr>
          <w:rFonts w:eastAsia="Arial"/>
          <w:color w:val="0B0A08"/>
          <w:spacing w:val="-2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Kepolisian</w:t>
      </w:r>
      <w:proofErr w:type="spellEnd"/>
      <w:r w:rsidRPr="007B782A">
        <w:rPr>
          <w:rFonts w:eastAsia="Arial"/>
          <w:color w:val="0B0A08"/>
          <w:spacing w:val="-15"/>
          <w:sz w:val="24"/>
          <w:szCs w:val="24"/>
        </w:rPr>
        <w:t xml:space="preserve"> </w:t>
      </w:r>
      <w:r w:rsidRPr="007B782A">
        <w:rPr>
          <w:rFonts w:eastAsia="Arial"/>
          <w:color w:val="0B0A08"/>
          <w:sz w:val="24"/>
          <w:szCs w:val="24"/>
        </w:rPr>
        <w:t>Negara</w:t>
      </w:r>
      <w:r w:rsidRPr="007B782A">
        <w:rPr>
          <w:rFonts w:eastAsia="Arial"/>
          <w:color w:val="0B0A08"/>
          <w:spacing w:val="-14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Republik</w:t>
      </w:r>
      <w:proofErr w:type="spellEnd"/>
      <w:r w:rsidRPr="007B782A">
        <w:rPr>
          <w:rFonts w:eastAsia="Arial"/>
          <w:color w:val="0B0A08"/>
          <w:spacing w:val="-10"/>
          <w:sz w:val="24"/>
          <w:szCs w:val="24"/>
        </w:rPr>
        <w:t xml:space="preserve"> </w:t>
      </w:r>
      <w:r w:rsidRPr="007B782A">
        <w:rPr>
          <w:rFonts w:eastAsia="Arial"/>
          <w:color w:val="0B0A08"/>
          <w:w w:val="96"/>
          <w:sz w:val="24"/>
          <w:szCs w:val="24"/>
        </w:rPr>
        <w:t>Indo</w:t>
      </w:r>
      <w:r w:rsidRPr="007B782A">
        <w:rPr>
          <w:rFonts w:eastAsia="Arial"/>
          <w:color w:val="262623"/>
          <w:w w:val="96"/>
          <w:sz w:val="24"/>
          <w:szCs w:val="24"/>
        </w:rPr>
        <w:t>n</w:t>
      </w:r>
      <w:r w:rsidRPr="007B782A">
        <w:rPr>
          <w:rFonts w:eastAsia="Arial"/>
          <w:color w:val="0B0A08"/>
          <w:w w:val="96"/>
          <w:sz w:val="24"/>
          <w:szCs w:val="24"/>
        </w:rPr>
        <w:t>esia,</w:t>
      </w:r>
      <w:r w:rsidRPr="007B782A">
        <w:rPr>
          <w:rFonts w:eastAsia="Arial"/>
          <w:color w:val="0B0A08"/>
          <w:spacing w:val="18"/>
          <w:w w:val="96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atau</w:t>
      </w:r>
      <w:proofErr w:type="spellEnd"/>
      <w:r w:rsidRPr="007B782A">
        <w:rPr>
          <w:rFonts w:eastAsia="Arial"/>
          <w:color w:val="0B0A08"/>
          <w:spacing w:val="-14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diberhentikan</w:t>
      </w:r>
      <w:proofErr w:type="spellEnd"/>
      <w:r w:rsidRPr="007B782A">
        <w:rPr>
          <w:rFonts w:eastAsia="Arial"/>
          <w:color w:val="0B0A08"/>
          <w:spacing w:val="-19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tidak</w:t>
      </w:r>
      <w:proofErr w:type="spellEnd"/>
      <w:r w:rsidRPr="007B782A">
        <w:rPr>
          <w:rFonts w:eastAsia="Arial"/>
          <w:color w:val="0B0A08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dengan</w:t>
      </w:r>
      <w:proofErr w:type="spellEnd"/>
      <w:r w:rsidRPr="007B782A">
        <w:rPr>
          <w:rFonts w:eastAsia="Arial"/>
          <w:color w:val="0B0A08"/>
          <w:spacing w:val="14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hormat</w:t>
      </w:r>
      <w:proofErr w:type="spellEnd"/>
      <w:r w:rsidRPr="007B782A">
        <w:rPr>
          <w:rFonts w:eastAsia="Arial"/>
          <w:color w:val="0B0A08"/>
          <w:spacing w:val="1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sebagai</w:t>
      </w:r>
      <w:proofErr w:type="spellEnd"/>
      <w:r w:rsidRPr="007B782A">
        <w:rPr>
          <w:rFonts w:eastAsia="Arial"/>
          <w:color w:val="0B0A08"/>
          <w:spacing w:val="6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Pegawai</w:t>
      </w:r>
      <w:proofErr w:type="spellEnd"/>
      <w:r w:rsidRPr="007B782A">
        <w:rPr>
          <w:rFonts w:eastAsia="Arial"/>
          <w:color w:val="0B0A08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Swasta</w:t>
      </w:r>
      <w:proofErr w:type="spellEnd"/>
      <w:r w:rsidRPr="007B782A">
        <w:rPr>
          <w:rFonts w:eastAsia="Arial"/>
          <w:color w:val="0B0A08"/>
          <w:spacing w:val="8"/>
          <w:sz w:val="24"/>
          <w:szCs w:val="24"/>
        </w:rPr>
        <w:t xml:space="preserve"> </w:t>
      </w:r>
      <w:r w:rsidRPr="007B782A">
        <w:rPr>
          <w:rFonts w:eastAsia="Arial"/>
          <w:color w:val="0B0A08"/>
          <w:sz w:val="24"/>
          <w:szCs w:val="24"/>
        </w:rPr>
        <w:t>(</w:t>
      </w:r>
      <w:proofErr w:type="spellStart"/>
      <w:r w:rsidRPr="007B782A">
        <w:rPr>
          <w:rFonts w:eastAsia="Arial"/>
          <w:color w:val="0B0A08"/>
          <w:sz w:val="24"/>
          <w:szCs w:val="24"/>
        </w:rPr>
        <w:t>termasuk</w:t>
      </w:r>
      <w:proofErr w:type="spellEnd"/>
      <w:r w:rsidRPr="007B782A">
        <w:rPr>
          <w:rFonts w:eastAsia="Arial"/>
          <w:color w:val="0B0A08"/>
          <w:spacing w:val="10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Pegawa</w:t>
      </w:r>
      <w:r w:rsidRPr="007B782A">
        <w:rPr>
          <w:rFonts w:eastAsia="Arial"/>
          <w:color w:val="262623"/>
          <w:w w:val="50"/>
          <w:sz w:val="24"/>
          <w:szCs w:val="24"/>
        </w:rPr>
        <w:t>i</w:t>
      </w:r>
      <w:proofErr w:type="spellEnd"/>
      <w:r w:rsidRPr="007B782A">
        <w:rPr>
          <w:rFonts w:eastAsia="Arial"/>
          <w:color w:val="262623"/>
          <w:spacing w:val="30"/>
          <w:w w:val="50"/>
          <w:sz w:val="24"/>
          <w:szCs w:val="24"/>
        </w:rPr>
        <w:t xml:space="preserve"> </w:t>
      </w:r>
      <w:proofErr w:type="spellStart"/>
      <w:r w:rsidR="007B782A">
        <w:rPr>
          <w:rFonts w:eastAsia="Arial"/>
          <w:color w:val="0B0A08"/>
          <w:sz w:val="24"/>
          <w:szCs w:val="24"/>
        </w:rPr>
        <w:t>B</w:t>
      </w:r>
      <w:r w:rsidRPr="007B782A">
        <w:rPr>
          <w:rFonts w:eastAsia="Arial"/>
          <w:color w:val="0B0A08"/>
          <w:sz w:val="24"/>
          <w:szCs w:val="24"/>
        </w:rPr>
        <w:t>adan</w:t>
      </w:r>
      <w:proofErr w:type="spellEnd"/>
      <w:r w:rsidRPr="007B782A">
        <w:rPr>
          <w:rFonts w:eastAsia="Arial"/>
          <w:color w:val="0B0A08"/>
          <w:spacing w:val="11"/>
          <w:sz w:val="24"/>
          <w:szCs w:val="24"/>
        </w:rPr>
        <w:t xml:space="preserve"> </w:t>
      </w:r>
      <w:r w:rsidRPr="007B782A">
        <w:rPr>
          <w:rFonts w:eastAsia="Arial"/>
          <w:color w:val="0B0A08"/>
          <w:sz w:val="24"/>
          <w:szCs w:val="24"/>
        </w:rPr>
        <w:t>Usaha</w:t>
      </w:r>
      <w:r w:rsidRPr="007B782A">
        <w:rPr>
          <w:rFonts w:eastAsia="Arial"/>
          <w:color w:val="0B0A08"/>
          <w:spacing w:val="2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Milik</w:t>
      </w:r>
      <w:proofErr w:type="spellEnd"/>
      <w:r w:rsidRPr="007B782A">
        <w:rPr>
          <w:rFonts w:eastAsia="Arial"/>
          <w:color w:val="0B0A08"/>
          <w:spacing w:val="11"/>
          <w:sz w:val="24"/>
          <w:szCs w:val="24"/>
        </w:rPr>
        <w:t xml:space="preserve"> </w:t>
      </w:r>
      <w:r w:rsidRPr="007B782A">
        <w:rPr>
          <w:rFonts w:eastAsia="Arial"/>
          <w:color w:val="0B0A08"/>
          <w:sz w:val="24"/>
          <w:szCs w:val="24"/>
        </w:rPr>
        <w:t xml:space="preserve">Negara </w:t>
      </w:r>
      <w:proofErr w:type="spellStart"/>
      <w:r w:rsidRPr="007B782A">
        <w:rPr>
          <w:rFonts w:eastAsia="Arial"/>
          <w:color w:val="0B0A08"/>
          <w:sz w:val="24"/>
          <w:szCs w:val="24"/>
        </w:rPr>
        <w:t>atau</w:t>
      </w:r>
      <w:proofErr w:type="spellEnd"/>
      <w:r w:rsidRPr="007B782A">
        <w:rPr>
          <w:rFonts w:eastAsia="Arial"/>
          <w:color w:val="0B0A08"/>
          <w:spacing w:val="5"/>
          <w:sz w:val="24"/>
          <w:szCs w:val="24"/>
        </w:rPr>
        <w:t xml:space="preserve"> </w:t>
      </w:r>
      <w:proofErr w:type="spellStart"/>
      <w:r w:rsidR="007B782A">
        <w:rPr>
          <w:rFonts w:eastAsia="Arial"/>
          <w:color w:val="0B0A08"/>
          <w:sz w:val="24"/>
          <w:szCs w:val="24"/>
        </w:rPr>
        <w:t>B</w:t>
      </w:r>
      <w:r w:rsidRPr="007B782A">
        <w:rPr>
          <w:rFonts w:eastAsia="Arial"/>
          <w:color w:val="0B0A08"/>
          <w:sz w:val="24"/>
          <w:szCs w:val="24"/>
        </w:rPr>
        <w:t>adan</w:t>
      </w:r>
      <w:proofErr w:type="spellEnd"/>
      <w:r w:rsidRPr="007B782A">
        <w:rPr>
          <w:rFonts w:eastAsia="Arial"/>
          <w:color w:val="0B0A08"/>
          <w:spacing w:val="-1"/>
          <w:sz w:val="24"/>
          <w:szCs w:val="24"/>
        </w:rPr>
        <w:t xml:space="preserve"> </w:t>
      </w:r>
      <w:r w:rsidRPr="007B782A">
        <w:rPr>
          <w:rFonts w:eastAsia="Arial"/>
          <w:color w:val="0B0A08"/>
          <w:sz w:val="24"/>
          <w:szCs w:val="24"/>
        </w:rPr>
        <w:t>Usaha</w:t>
      </w:r>
      <w:r w:rsidRPr="007B782A">
        <w:rPr>
          <w:rFonts w:eastAsia="Arial"/>
          <w:color w:val="0B0A08"/>
          <w:spacing w:val="4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Milik</w:t>
      </w:r>
      <w:proofErr w:type="spellEnd"/>
      <w:r w:rsidRPr="007B782A">
        <w:rPr>
          <w:rFonts w:eastAsia="Arial"/>
          <w:color w:val="0B0A08"/>
          <w:spacing w:val="-11"/>
          <w:sz w:val="24"/>
          <w:szCs w:val="24"/>
        </w:rPr>
        <w:t xml:space="preserve"> </w:t>
      </w:r>
      <w:r w:rsidRPr="007B782A">
        <w:rPr>
          <w:rFonts w:eastAsia="Arial"/>
          <w:color w:val="0B0A08"/>
          <w:w w:val="101"/>
          <w:sz w:val="24"/>
          <w:szCs w:val="24"/>
        </w:rPr>
        <w:t>Daerah)</w:t>
      </w:r>
      <w:r w:rsidRPr="007B782A">
        <w:rPr>
          <w:rFonts w:eastAsia="Arial"/>
          <w:color w:val="262623"/>
          <w:w w:val="40"/>
          <w:sz w:val="24"/>
          <w:szCs w:val="24"/>
        </w:rPr>
        <w:t>;</w:t>
      </w:r>
    </w:p>
    <w:p w14:paraId="3C60279C" w14:textId="77777777" w:rsidR="00AD40DF" w:rsidRPr="007B782A" w:rsidRDefault="00AD40DF">
      <w:pPr>
        <w:spacing w:before="9" w:line="140" w:lineRule="exact"/>
        <w:rPr>
          <w:sz w:val="24"/>
          <w:szCs w:val="24"/>
        </w:rPr>
      </w:pPr>
    </w:p>
    <w:p w14:paraId="532F7B48" w14:textId="7FA74F20" w:rsidR="00AD40DF" w:rsidRPr="007B782A" w:rsidRDefault="000E36A2" w:rsidP="00E05BA9">
      <w:pPr>
        <w:ind w:left="540" w:right="80" w:hanging="306"/>
        <w:jc w:val="both"/>
        <w:rPr>
          <w:rFonts w:eastAsia="Arial"/>
          <w:sz w:val="24"/>
          <w:szCs w:val="24"/>
        </w:rPr>
      </w:pPr>
      <w:r w:rsidRPr="007B782A">
        <w:rPr>
          <w:rFonts w:eastAsia="Arial"/>
          <w:color w:val="0B0A08"/>
          <w:w w:val="78"/>
          <w:sz w:val="24"/>
          <w:szCs w:val="24"/>
        </w:rPr>
        <w:t xml:space="preserve">3. </w:t>
      </w:r>
      <w:r w:rsidRPr="007B782A">
        <w:rPr>
          <w:rFonts w:eastAsia="Arial"/>
          <w:color w:val="0B0A08"/>
          <w:w w:val="78"/>
          <w:sz w:val="24"/>
          <w:szCs w:val="24"/>
        </w:rPr>
        <w:tab/>
      </w:r>
      <w:proofErr w:type="spellStart"/>
      <w:r w:rsidR="001F3A99" w:rsidRPr="007B782A">
        <w:rPr>
          <w:rFonts w:eastAsia="Arial"/>
          <w:color w:val="0B0A08"/>
          <w:sz w:val="24"/>
          <w:szCs w:val="24"/>
        </w:rPr>
        <w:t>Tidak</w:t>
      </w:r>
      <w:proofErr w:type="spellEnd"/>
      <w:r w:rsidR="001F3A99" w:rsidRPr="007B782A">
        <w:rPr>
          <w:rFonts w:eastAsia="Arial"/>
          <w:color w:val="0B0A08"/>
          <w:spacing w:val="54"/>
          <w:sz w:val="24"/>
          <w:szCs w:val="24"/>
        </w:rPr>
        <w:t xml:space="preserve"> </w:t>
      </w:r>
      <w:proofErr w:type="spellStart"/>
      <w:r w:rsidR="001F3A99" w:rsidRPr="007B782A">
        <w:rPr>
          <w:rFonts w:eastAsia="Arial"/>
          <w:color w:val="0B0A08"/>
          <w:sz w:val="24"/>
          <w:szCs w:val="24"/>
        </w:rPr>
        <w:t>berkedudukan</w:t>
      </w:r>
      <w:proofErr w:type="spellEnd"/>
      <w:r w:rsidR="001F3A99" w:rsidRPr="007B782A">
        <w:rPr>
          <w:rFonts w:eastAsia="Arial"/>
          <w:color w:val="0B0A08"/>
          <w:spacing w:val="33"/>
          <w:sz w:val="24"/>
          <w:szCs w:val="24"/>
        </w:rPr>
        <w:t xml:space="preserve"> </w:t>
      </w:r>
      <w:proofErr w:type="spellStart"/>
      <w:r w:rsidR="001F3A99" w:rsidRPr="007B782A">
        <w:rPr>
          <w:rFonts w:eastAsia="Arial"/>
          <w:color w:val="0B0A08"/>
          <w:sz w:val="24"/>
          <w:szCs w:val="24"/>
        </w:rPr>
        <w:t>sebagai</w:t>
      </w:r>
      <w:proofErr w:type="spellEnd"/>
      <w:r w:rsidR="001F3A99" w:rsidRPr="007B782A">
        <w:rPr>
          <w:rFonts w:eastAsia="Arial"/>
          <w:color w:val="0B0A08"/>
          <w:spacing w:val="47"/>
          <w:sz w:val="24"/>
          <w:szCs w:val="24"/>
        </w:rPr>
        <w:t xml:space="preserve"> </w:t>
      </w:r>
      <w:proofErr w:type="spellStart"/>
      <w:r w:rsidR="001F3A99" w:rsidRPr="007B782A">
        <w:rPr>
          <w:rFonts w:eastAsia="Arial"/>
          <w:color w:val="0B0A08"/>
          <w:sz w:val="24"/>
          <w:szCs w:val="24"/>
        </w:rPr>
        <w:t>Calon</w:t>
      </w:r>
      <w:proofErr w:type="spellEnd"/>
      <w:r w:rsidR="001F3A99" w:rsidRPr="007B782A">
        <w:rPr>
          <w:rFonts w:eastAsia="Arial"/>
          <w:color w:val="0B0A08"/>
          <w:spacing w:val="46"/>
          <w:sz w:val="24"/>
          <w:szCs w:val="24"/>
        </w:rPr>
        <w:t xml:space="preserve"> </w:t>
      </w:r>
      <w:r w:rsidR="001F3A99" w:rsidRPr="007B782A">
        <w:rPr>
          <w:rFonts w:eastAsia="Arial"/>
          <w:color w:val="262623"/>
          <w:sz w:val="24"/>
          <w:szCs w:val="24"/>
        </w:rPr>
        <w:t>P</w:t>
      </w:r>
      <w:r w:rsidR="00E05BA9" w:rsidRPr="007B782A">
        <w:rPr>
          <w:rFonts w:eastAsia="Arial"/>
          <w:color w:val="0B0A08"/>
          <w:sz w:val="24"/>
          <w:szCs w:val="24"/>
        </w:rPr>
        <w:t>NS, PPPK</w:t>
      </w:r>
      <w:r w:rsidR="001F3A99" w:rsidRPr="007B782A">
        <w:rPr>
          <w:rFonts w:eastAsia="Arial"/>
          <w:color w:val="0B0A08"/>
          <w:sz w:val="24"/>
          <w:szCs w:val="24"/>
        </w:rPr>
        <w:t>,</w:t>
      </w:r>
      <w:r w:rsidR="001F3A99" w:rsidRPr="007B782A">
        <w:rPr>
          <w:rFonts w:eastAsia="Arial"/>
          <w:color w:val="0B0A08"/>
          <w:spacing w:val="53"/>
          <w:sz w:val="24"/>
          <w:szCs w:val="24"/>
        </w:rPr>
        <w:t xml:space="preserve"> </w:t>
      </w:r>
      <w:proofErr w:type="spellStart"/>
      <w:r w:rsidR="001F3A99" w:rsidRPr="007B782A">
        <w:rPr>
          <w:rFonts w:eastAsia="Arial"/>
          <w:color w:val="0B0A08"/>
          <w:sz w:val="24"/>
          <w:szCs w:val="24"/>
        </w:rPr>
        <w:t>Prajurit</w:t>
      </w:r>
      <w:proofErr w:type="spellEnd"/>
      <w:r w:rsidR="00E05BA9" w:rsidRPr="007B782A">
        <w:rPr>
          <w:rFonts w:eastAsia="Arial"/>
          <w:sz w:val="24"/>
          <w:szCs w:val="24"/>
        </w:rPr>
        <w:t xml:space="preserve"> </w:t>
      </w:r>
      <w:proofErr w:type="spellStart"/>
      <w:r w:rsidR="001F3A99" w:rsidRPr="007B782A">
        <w:rPr>
          <w:rFonts w:eastAsia="Arial"/>
          <w:color w:val="0B0A08"/>
          <w:sz w:val="24"/>
          <w:szCs w:val="24"/>
        </w:rPr>
        <w:t>Tentara</w:t>
      </w:r>
      <w:proofErr w:type="spellEnd"/>
      <w:r w:rsidR="001F3A99" w:rsidRPr="007B782A">
        <w:rPr>
          <w:rFonts w:eastAsia="Arial"/>
          <w:color w:val="0B0A08"/>
          <w:spacing w:val="11"/>
          <w:sz w:val="24"/>
          <w:szCs w:val="24"/>
        </w:rPr>
        <w:t xml:space="preserve"> </w:t>
      </w:r>
      <w:proofErr w:type="spellStart"/>
      <w:r w:rsidR="001F3A99" w:rsidRPr="007B782A">
        <w:rPr>
          <w:rFonts w:eastAsia="Arial"/>
          <w:color w:val="0B0A08"/>
          <w:sz w:val="24"/>
          <w:szCs w:val="24"/>
        </w:rPr>
        <w:t>Nasional</w:t>
      </w:r>
      <w:proofErr w:type="spellEnd"/>
      <w:r w:rsidR="001F3A99" w:rsidRPr="007B782A">
        <w:rPr>
          <w:rFonts w:eastAsia="Arial"/>
          <w:color w:val="0B0A08"/>
          <w:spacing w:val="5"/>
          <w:sz w:val="24"/>
          <w:szCs w:val="24"/>
        </w:rPr>
        <w:t xml:space="preserve"> </w:t>
      </w:r>
      <w:r w:rsidR="001F3A99" w:rsidRPr="007B782A">
        <w:rPr>
          <w:rFonts w:eastAsia="Arial"/>
          <w:color w:val="0B0A08"/>
          <w:sz w:val="24"/>
          <w:szCs w:val="24"/>
        </w:rPr>
        <w:t>Indonesia</w:t>
      </w:r>
      <w:r w:rsidR="001F3A99" w:rsidRPr="007B782A">
        <w:rPr>
          <w:rFonts w:eastAsia="Arial"/>
          <w:color w:val="262623"/>
          <w:w w:val="48"/>
          <w:sz w:val="24"/>
          <w:szCs w:val="24"/>
        </w:rPr>
        <w:t>,</w:t>
      </w:r>
      <w:r w:rsidR="001F3A99" w:rsidRPr="007B782A">
        <w:rPr>
          <w:rFonts w:eastAsia="Arial"/>
          <w:color w:val="262623"/>
          <w:spacing w:val="17"/>
          <w:sz w:val="24"/>
          <w:szCs w:val="24"/>
        </w:rPr>
        <w:t xml:space="preserve"> </w:t>
      </w:r>
      <w:proofErr w:type="spellStart"/>
      <w:r w:rsidR="001F3A99" w:rsidRPr="007B782A">
        <w:rPr>
          <w:rFonts w:eastAsia="Arial"/>
          <w:color w:val="0B0A08"/>
          <w:sz w:val="24"/>
          <w:szCs w:val="24"/>
        </w:rPr>
        <w:t>atau</w:t>
      </w:r>
      <w:proofErr w:type="spellEnd"/>
      <w:r w:rsidR="001F3A99" w:rsidRPr="007B782A">
        <w:rPr>
          <w:rFonts w:eastAsia="Arial"/>
          <w:color w:val="0B0A08"/>
          <w:sz w:val="24"/>
          <w:szCs w:val="24"/>
        </w:rPr>
        <w:t xml:space="preserve"> </w:t>
      </w:r>
      <w:proofErr w:type="spellStart"/>
      <w:r w:rsidR="001F3A99" w:rsidRPr="007B782A">
        <w:rPr>
          <w:rFonts w:eastAsia="Arial"/>
          <w:color w:val="0B0A08"/>
          <w:sz w:val="24"/>
          <w:szCs w:val="24"/>
        </w:rPr>
        <w:t>Anggota</w:t>
      </w:r>
      <w:proofErr w:type="spellEnd"/>
      <w:r w:rsidR="001F3A99" w:rsidRPr="007B782A">
        <w:rPr>
          <w:rFonts w:eastAsia="Arial"/>
          <w:color w:val="0B0A08"/>
          <w:spacing w:val="12"/>
          <w:sz w:val="24"/>
          <w:szCs w:val="24"/>
        </w:rPr>
        <w:t xml:space="preserve"> </w:t>
      </w:r>
      <w:proofErr w:type="spellStart"/>
      <w:r w:rsidR="001F3A99" w:rsidRPr="007B782A">
        <w:rPr>
          <w:rFonts w:eastAsia="Arial"/>
          <w:color w:val="0B0A08"/>
          <w:sz w:val="24"/>
          <w:szCs w:val="24"/>
        </w:rPr>
        <w:t>Kepolisian</w:t>
      </w:r>
      <w:proofErr w:type="spellEnd"/>
      <w:r w:rsidR="001F3A99" w:rsidRPr="007B782A">
        <w:rPr>
          <w:rFonts w:eastAsia="Arial"/>
          <w:color w:val="0B0A08"/>
          <w:spacing w:val="-10"/>
          <w:sz w:val="24"/>
          <w:szCs w:val="24"/>
        </w:rPr>
        <w:t xml:space="preserve"> </w:t>
      </w:r>
      <w:r w:rsidR="001F3A99" w:rsidRPr="007B782A">
        <w:rPr>
          <w:rFonts w:eastAsia="Arial"/>
          <w:color w:val="0B0A08"/>
          <w:sz w:val="24"/>
          <w:szCs w:val="24"/>
        </w:rPr>
        <w:t>Negara</w:t>
      </w:r>
      <w:r w:rsidR="001F3A99" w:rsidRPr="007B782A">
        <w:rPr>
          <w:rFonts w:eastAsia="Arial"/>
          <w:color w:val="0B0A08"/>
          <w:spacing w:val="10"/>
          <w:sz w:val="24"/>
          <w:szCs w:val="24"/>
        </w:rPr>
        <w:t xml:space="preserve"> </w:t>
      </w:r>
      <w:proofErr w:type="spellStart"/>
      <w:r w:rsidR="001F3A99" w:rsidRPr="007B782A">
        <w:rPr>
          <w:rFonts w:eastAsia="Arial"/>
          <w:color w:val="0B0A08"/>
          <w:sz w:val="24"/>
          <w:szCs w:val="24"/>
        </w:rPr>
        <w:t>Republik</w:t>
      </w:r>
      <w:proofErr w:type="spellEnd"/>
      <w:r w:rsidR="001F3A99" w:rsidRPr="007B782A">
        <w:rPr>
          <w:rFonts w:eastAsia="Arial"/>
          <w:color w:val="0B0A08"/>
          <w:sz w:val="24"/>
          <w:szCs w:val="24"/>
        </w:rPr>
        <w:t xml:space="preserve"> Indonesia</w:t>
      </w:r>
      <w:r w:rsidR="001F3A99" w:rsidRPr="007B782A">
        <w:rPr>
          <w:rFonts w:eastAsia="Arial"/>
          <w:color w:val="262623"/>
          <w:w w:val="40"/>
          <w:sz w:val="24"/>
          <w:szCs w:val="24"/>
        </w:rPr>
        <w:t>;</w:t>
      </w:r>
    </w:p>
    <w:p w14:paraId="5F995731" w14:textId="77777777" w:rsidR="00AD40DF" w:rsidRPr="007B782A" w:rsidRDefault="00AD40DF">
      <w:pPr>
        <w:spacing w:before="4" w:line="180" w:lineRule="exact"/>
        <w:rPr>
          <w:sz w:val="24"/>
          <w:szCs w:val="24"/>
        </w:rPr>
      </w:pPr>
    </w:p>
    <w:p w14:paraId="18B2CB12" w14:textId="5245368C" w:rsidR="00AD40DF" w:rsidRPr="007B782A" w:rsidRDefault="001F3A99" w:rsidP="000E36A2">
      <w:pPr>
        <w:tabs>
          <w:tab w:val="left" w:pos="540"/>
        </w:tabs>
        <w:ind w:left="230" w:right="1038"/>
        <w:jc w:val="both"/>
        <w:rPr>
          <w:rFonts w:eastAsia="Arial"/>
          <w:sz w:val="24"/>
          <w:szCs w:val="24"/>
        </w:rPr>
      </w:pPr>
      <w:r w:rsidRPr="007B782A">
        <w:rPr>
          <w:rFonts w:eastAsia="Arial"/>
          <w:color w:val="0B0A08"/>
          <w:w w:val="92"/>
          <w:sz w:val="24"/>
          <w:szCs w:val="24"/>
        </w:rPr>
        <w:t>4</w:t>
      </w:r>
      <w:r w:rsidRPr="007B782A">
        <w:rPr>
          <w:rFonts w:eastAsia="Arial"/>
          <w:color w:val="262623"/>
          <w:w w:val="32"/>
          <w:sz w:val="24"/>
          <w:szCs w:val="24"/>
        </w:rPr>
        <w:t>.</w:t>
      </w:r>
      <w:r w:rsidR="000E36A2" w:rsidRPr="007B782A">
        <w:rPr>
          <w:rFonts w:eastAsia="Arial"/>
          <w:color w:val="262623"/>
          <w:sz w:val="24"/>
          <w:szCs w:val="24"/>
        </w:rPr>
        <w:tab/>
      </w:r>
      <w:proofErr w:type="spellStart"/>
      <w:r w:rsidRPr="007B782A">
        <w:rPr>
          <w:rFonts w:eastAsia="Arial"/>
          <w:color w:val="0B0A08"/>
          <w:sz w:val="24"/>
          <w:szCs w:val="24"/>
        </w:rPr>
        <w:t>Tidak</w:t>
      </w:r>
      <w:proofErr w:type="spellEnd"/>
      <w:r w:rsidRPr="007B782A">
        <w:rPr>
          <w:rFonts w:eastAsia="Arial"/>
          <w:color w:val="0B0A08"/>
          <w:spacing w:val="11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menjadi</w:t>
      </w:r>
      <w:proofErr w:type="spellEnd"/>
      <w:r w:rsidRPr="007B782A">
        <w:rPr>
          <w:rFonts w:eastAsia="Arial"/>
          <w:color w:val="0B0A08"/>
          <w:spacing w:val="-11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anggota</w:t>
      </w:r>
      <w:proofErr w:type="spellEnd"/>
      <w:r w:rsidRPr="007B782A">
        <w:rPr>
          <w:rFonts w:eastAsia="Arial"/>
          <w:color w:val="0B0A08"/>
          <w:spacing w:val="3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atau</w:t>
      </w:r>
      <w:proofErr w:type="spellEnd"/>
      <w:r w:rsidRPr="007B782A">
        <w:rPr>
          <w:rFonts w:eastAsia="Arial"/>
          <w:color w:val="0B0A08"/>
          <w:spacing w:val="10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pengurus</w:t>
      </w:r>
      <w:proofErr w:type="spellEnd"/>
      <w:r w:rsidRPr="007B782A">
        <w:rPr>
          <w:rFonts w:eastAsia="Arial"/>
          <w:color w:val="0B0A08"/>
          <w:spacing w:val="1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Partai</w:t>
      </w:r>
      <w:proofErr w:type="spellEnd"/>
      <w:r w:rsidRPr="007B782A">
        <w:rPr>
          <w:rFonts w:eastAsia="Arial"/>
          <w:color w:val="0B0A08"/>
          <w:spacing w:val="-7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Politik</w:t>
      </w:r>
      <w:proofErr w:type="spellEnd"/>
      <w:r w:rsidRPr="007B782A">
        <w:rPr>
          <w:rFonts w:eastAsia="Arial"/>
          <w:color w:val="0B0A08"/>
          <w:spacing w:val="-9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atau</w:t>
      </w:r>
      <w:proofErr w:type="spellEnd"/>
      <w:r w:rsidRPr="007B782A">
        <w:rPr>
          <w:rFonts w:eastAsia="Arial"/>
          <w:color w:val="0B0A08"/>
          <w:spacing w:val="-4"/>
          <w:sz w:val="24"/>
          <w:szCs w:val="24"/>
        </w:rPr>
        <w:t xml:space="preserve"> </w:t>
      </w:r>
      <w:proofErr w:type="spellStart"/>
      <w:proofErr w:type="gramStart"/>
      <w:r w:rsidRPr="007B782A">
        <w:rPr>
          <w:rFonts w:eastAsia="Arial"/>
          <w:color w:val="0B0A08"/>
          <w:w w:val="93"/>
          <w:sz w:val="24"/>
          <w:szCs w:val="24"/>
        </w:rPr>
        <w:t>te</w:t>
      </w:r>
      <w:r w:rsidRPr="007B782A">
        <w:rPr>
          <w:rFonts w:eastAsia="Arial"/>
          <w:color w:val="262623"/>
          <w:w w:val="93"/>
          <w:sz w:val="24"/>
          <w:szCs w:val="24"/>
        </w:rPr>
        <w:t>rl</w:t>
      </w:r>
      <w:r w:rsidRPr="007B782A">
        <w:rPr>
          <w:rFonts w:eastAsia="Arial"/>
          <w:color w:val="0B0A08"/>
          <w:w w:val="93"/>
          <w:sz w:val="24"/>
          <w:szCs w:val="24"/>
        </w:rPr>
        <w:t>ib</w:t>
      </w:r>
      <w:r w:rsidRPr="007B782A">
        <w:rPr>
          <w:rFonts w:eastAsia="Arial"/>
          <w:color w:val="262623"/>
          <w:w w:val="93"/>
          <w:sz w:val="24"/>
          <w:szCs w:val="24"/>
        </w:rPr>
        <w:t>a</w:t>
      </w:r>
      <w:r w:rsidRPr="007B782A">
        <w:rPr>
          <w:rFonts w:eastAsia="Arial"/>
          <w:color w:val="0B0A08"/>
          <w:w w:val="93"/>
          <w:sz w:val="24"/>
          <w:szCs w:val="24"/>
        </w:rPr>
        <w:t>t</w:t>
      </w:r>
      <w:proofErr w:type="spellEnd"/>
      <w:r w:rsidRPr="007B782A">
        <w:rPr>
          <w:rFonts w:eastAsia="Arial"/>
          <w:color w:val="0B0A08"/>
          <w:w w:val="93"/>
          <w:sz w:val="24"/>
          <w:szCs w:val="24"/>
        </w:rPr>
        <w:t xml:space="preserve"> </w:t>
      </w:r>
      <w:r w:rsidRPr="007B782A">
        <w:rPr>
          <w:rFonts w:eastAsia="Arial"/>
          <w:color w:val="0B0A08"/>
          <w:spacing w:val="2"/>
          <w:w w:val="93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politik</w:t>
      </w:r>
      <w:proofErr w:type="spellEnd"/>
      <w:proofErr w:type="gramEnd"/>
      <w:r w:rsidRPr="007B782A">
        <w:rPr>
          <w:rFonts w:eastAsia="Arial"/>
          <w:color w:val="0B0A08"/>
          <w:spacing w:val="5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w w:val="99"/>
          <w:sz w:val="24"/>
          <w:szCs w:val="24"/>
        </w:rPr>
        <w:t>praktis</w:t>
      </w:r>
      <w:proofErr w:type="spellEnd"/>
      <w:r w:rsidRPr="007B782A">
        <w:rPr>
          <w:rFonts w:eastAsia="Arial"/>
          <w:color w:val="262623"/>
          <w:w w:val="40"/>
          <w:sz w:val="24"/>
          <w:szCs w:val="24"/>
        </w:rPr>
        <w:t>;</w:t>
      </w:r>
    </w:p>
    <w:p w14:paraId="1E2523F8" w14:textId="77777777" w:rsidR="00AD40DF" w:rsidRPr="007B782A" w:rsidRDefault="00AD40DF">
      <w:pPr>
        <w:spacing w:before="9" w:line="180" w:lineRule="exact"/>
        <w:rPr>
          <w:sz w:val="24"/>
          <w:szCs w:val="24"/>
        </w:rPr>
      </w:pPr>
    </w:p>
    <w:p w14:paraId="11E19DF0" w14:textId="46F17177" w:rsidR="00AD40DF" w:rsidRPr="007B782A" w:rsidRDefault="001F3A99">
      <w:pPr>
        <w:tabs>
          <w:tab w:val="left" w:pos="580"/>
        </w:tabs>
        <w:spacing w:line="273" w:lineRule="auto"/>
        <w:ind w:left="590" w:right="77" w:hanging="355"/>
        <w:jc w:val="both"/>
        <w:rPr>
          <w:rFonts w:eastAsia="Arial"/>
          <w:sz w:val="24"/>
          <w:szCs w:val="24"/>
        </w:rPr>
      </w:pPr>
      <w:r w:rsidRPr="007B782A">
        <w:rPr>
          <w:rFonts w:eastAsia="Arial"/>
          <w:color w:val="0B0A08"/>
          <w:w w:val="75"/>
          <w:sz w:val="24"/>
          <w:szCs w:val="24"/>
        </w:rPr>
        <w:t>5.</w:t>
      </w:r>
      <w:r w:rsidRPr="007B782A">
        <w:rPr>
          <w:rFonts w:eastAsia="Arial"/>
          <w:color w:val="0B0A08"/>
          <w:sz w:val="24"/>
          <w:szCs w:val="24"/>
        </w:rPr>
        <w:tab/>
      </w:r>
      <w:proofErr w:type="spellStart"/>
      <w:r w:rsidR="00E05BA9" w:rsidRPr="007B782A">
        <w:rPr>
          <w:rFonts w:eastAsia="Arial"/>
          <w:color w:val="0B0A08"/>
          <w:sz w:val="24"/>
          <w:szCs w:val="24"/>
        </w:rPr>
        <w:t>B</w:t>
      </w:r>
      <w:r w:rsidRPr="007B782A">
        <w:rPr>
          <w:rFonts w:eastAsia="Arial"/>
          <w:color w:val="0B0A08"/>
          <w:sz w:val="24"/>
          <w:szCs w:val="24"/>
        </w:rPr>
        <w:t>ersedia</w:t>
      </w:r>
      <w:proofErr w:type="spellEnd"/>
      <w:r w:rsidRPr="007B782A">
        <w:rPr>
          <w:rFonts w:eastAsia="Arial"/>
          <w:color w:val="0B0A08"/>
          <w:spacing w:val="-3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ditempatkan</w:t>
      </w:r>
      <w:proofErr w:type="spellEnd"/>
      <w:r w:rsidRPr="007B782A">
        <w:rPr>
          <w:rFonts w:eastAsia="Arial"/>
          <w:color w:val="0B0A08"/>
          <w:spacing w:val="8"/>
          <w:sz w:val="24"/>
          <w:szCs w:val="24"/>
        </w:rPr>
        <w:t xml:space="preserve"> </w:t>
      </w:r>
      <w:r w:rsidRPr="007B782A">
        <w:rPr>
          <w:rFonts w:eastAsia="Arial"/>
          <w:color w:val="0B0A08"/>
          <w:sz w:val="24"/>
          <w:szCs w:val="24"/>
        </w:rPr>
        <w:t>di</w:t>
      </w:r>
      <w:r w:rsidRPr="007B782A">
        <w:rPr>
          <w:rFonts w:eastAsia="Arial"/>
          <w:color w:val="0B0A08"/>
          <w:spacing w:val="3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seluruh</w:t>
      </w:r>
      <w:proofErr w:type="spellEnd"/>
      <w:r w:rsidRPr="007B782A">
        <w:rPr>
          <w:rFonts w:eastAsia="Arial"/>
          <w:color w:val="0B0A08"/>
          <w:spacing w:val="5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wilayah</w:t>
      </w:r>
      <w:proofErr w:type="spellEnd"/>
      <w:r w:rsidRPr="007B782A">
        <w:rPr>
          <w:rFonts w:eastAsia="Arial"/>
          <w:color w:val="0B0A08"/>
          <w:spacing w:val="26"/>
          <w:sz w:val="24"/>
          <w:szCs w:val="24"/>
        </w:rPr>
        <w:t xml:space="preserve"> </w:t>
      </w:r>
      <w:r w:rsidRPr="007B782A">
        <w:rPr>
          <w:rFonts w:eastAsia="Arial"/>
          <w:color w:val="0B0A08"/>
          <w:sz w:val="24"/>
          <w:szCs w:val="24"/>
        </w:rPr>
        <w:t>Negara</w:t>
      </w:r>
      <w:r w:rsidRPr="007B782A">
        <w:rPr>
          <w:rFonts w:eastAsia="Arial"/>
          <w:color w:val="0B0A08"/>
          <w:spacing w:val="5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Kesatu</w:t>
      </w:r>
      <w:r w:rsidRPr="007B782A">
        <w:rPr>
          <w:rFonts w:eastAsia="Arial"/>
          <w:color w:val="0B0A08"/>
          <w:spacing w:val="-1"/>
          <w:sz w:val="24"/>
          <w:szCs w:val="24"/>
        </w:rPr>
        <w:t>a</w:t>
      </w:r>
      <w:r w:rsidRPr="007B782A">
        <w:rPr>
          <w:rFonts w:eastAsia="Arial"/>
          <w:color w:val="262623"/>
          <w:sz w:val="24"/>
          <w:szCs w:val="24"/>
        </w:rPr>
        <w:t>n</w:t>
      </w:r>
      <w:proofErr w:type="spellEnd"/>
      <w:r w:rsidRPr="007B782A">
        <w:rPr>
          <w:rFonts w:eastAsia="Arial"/>
          <w:color w:val="262623"/>
          <w:spacing w:val="13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R</w:t>
      </w:r>
      <w:r w:rsidRPr="007B782A">
        <w:rPr>
          <w:rFonts w:eastAsia="Arial"/>
          <w:color w:val="262623"/>
          <w:sz w:val="24"/>
          <w:szCs w:val="24"/>
        </w:rPr>
        <w:t>e</w:t>
      </w:r>
      <w:r w:rsidRPr="007B782A">
        <w:rPr>
          <w:rFonts w:eastAsia="Arial"/>
          <w:color w:val="0B0A08"/>
          <w:sz w:val="24"/>
          <w:szCs w:val="24"/>
        </w:rPr>
        <w:t>publik</w:t>
      </w:r>
      <w:proofErr w:type="spellEnd"/>
      <w:r w:rsidRPr="007B782A">
        <w:rPr>
          <w:rFonts w:eastAsia="Arial"/>
          <w:color w:val="0B0A08"/>
          <w:sz w:val="24"/>
          <w:szCs w:val="24"/>
        </w:rPr>
        <w:t xml:space="preserve"> Indonesia</w:t>
      </w:r>
      <w:r w:rsidRPr="007B782A">
        <w:rPr>
          <w:rFonts w:eastAsia="Arial"/>
          <w:color w:val="0B0A08"/>
          <w:spacing w:val="3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atau</w:t>
      </w:r>
      <w:proofErr w:type="spellEnd"/>
      <w:r w:rsidRPr="007B782A">
        <w:rPr>
          <w:rFonts w:eastAsia="Arial"/>
          <w:color w:val="0B0A08"/>
          <w:spacing w:val="15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negara</w:t>
      </w:r>
      <w:proofErr w:type="spellEnd"/>
      <w:r w:rsidRPr="007B782A">
        <w:rPr>
          <w:rFonts w:eastAsia="Arial"/>
          <w:color w:val="0B0A08"/>
          <w:sz w:val="24"/>
          <w:szCs w:val="24"/>
        </w:rPr>
        <w:t xml:space="preserve"> lain</w:t>
      </w:r>
      <w:r w:rsidRPr="007B782A">
        <w:rPr>
          <w:rFonts w:eastAsia="Arial"/>
          <w:color w:val="0B0A08"/>
          <w:spacing w:val="-10"/>
          <w:sz w:val="24"/>
          <w:szCs w:val="24"/>
        </w:rPr>
        <w:t xml:space="preserve"> </w:t>
      </w:r>
      <w:r w:rsidRPr="007B782A">
        <w:rPr>
          <w:rFonts w:eastAsia="Arial"/>
          <w:color w:val="0B0A08"/>
          <w:sz w:val="24"/>
          <w:szCs w:val="24"/>
        </w:rPr>
        <w:t>yang</w:t>
      </w:r>
      <w:r w:rsidRPr="007B782A">
        <w:rPr>
          <w:rFonts w:eastAsia="Arial"/>
          <w:color w:val="0B0A08"/>
          <w:spacing w:val="4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ditentukan</w:t>
      </w:r>
      <w:proofErr w:type="spellEnd"/>
      <w:r w:rsidRPr="007B782A">
        <w:rPr>
          <w:rFonts w:eastAsia="Arial"/>
          <w:color w:val="0B0A08"/>
          <w:spacing w:val="4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oleh</w:t>
      </w:r>
      <w:proofErr w:type="spellEnd"/>
      <w:r w:rsidRPr="007B782A">
        <w:rPr>
          <w:rFonts w:eastAsia="Arial"/>
          <w:color w:val="0B0A08"/>
          <w:spacing w:val="3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Pemerinta</w:t>
      </w:r>
      <w:r w:rsidRPr="007B782A">
        <w:rPr>
          <w:rFonts w:eastAsia="Arial"/>
          <w:color w:val="0B0A08"/>
          <w:spacing w:val="-1"/>
          <w:sz w:val="24"/>
          <w:szCs w:val="24"/>
        </w:rPr>
        <w:t>h</w:t>
      </w:r>
      <w:proofErr w:type="spellEnd"/>
      <w:r w:rsidRPr="007B782A">
        <w:rPr>
          <w:rFonts w:eastAsia="Arial"/>
          <w:color w:val="383A38"/>
          <w:w w:val="48"/>
          <w:sz w:val="24"/>
          <w:szCs w:val="24"/>
        </w:rPr>
        <w:t>.</w:t>
      </w:r>
    </w:p>
    <w:p w14:paraId="1774C68C" w14:textId="77777777" w:rsidR="00AD40DF" w:rsidRPr="007B782A" w:rsidRDefault="00AD40DF">
      <w:pPr>
        <w:spacing w:line="200" w:lineRule="exact"/>
        <w:rPr>
          <w:sz w:val="24"/>
          <w:szCs w:val="24"/>
        </w:rPr>
      </w:pPr>
    </w:p>
    <w:p w14:paraId="75F1B1D6" w14:textId="77777777" w:rsidR="00AD40DF" w:rsidRPr="007B782A" w:rsidRDefault="00AD40DF">
      <w:pPr>
        <w:spacing w:before="17" w:line="240" w:lineRule="exact"/>
        <w:rPr>
          <w:sz w:val="24"/>
          <w:szCs w:val="24"/>
        </w:rPr>
      </w:pPr>
    </w:p>
    <w:p w14:paraId="54405BCC" w14:textId="77777777" w:rsidR="00AD40DF" w:rsidRPr="007B782A" w:rsidRDefault="001F3A99">
      <w:pPr>
        <w:spacing w:line="280" w:lineRule="auto"/>
        <w:ind w:left="158" w:right="96" w:firstLine="10"/>
        <w:jc w:val="both"/>
        <w:rPr>
          <w:rFonts w:eastAsia="Arial"/>
          <w:sz w:val="24"/>
          <w:szCs w:val="24"/>
        </w:rPr>
      </w:pPr>
      <w:proofErr w:type="spellStart"/>
      <w:r w:rsidRPr="007B782A">
        <w:rPr>
          <w:rFonts w:eastAsia="Arial"/>
          <w:color w:val="0B0A08"/>
          <w:sz w:val="24"/>
          <w:szCs w:val="24"/>
        </w:rPr>
        <w:t>Demikian</w:t>
      </w:r>
      <w:proofErr w:type="spellEnd"/>
      <w:r w:rsidRPr="007B782A">
        <w:rPr>
          <w:rFonts w:eastAsia="Arial"/>
          <w:color w:val="0B0A08"/>
          <w:spacing w:val="8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pernyataan</w:t>
      </w:r>
      <w:proofErr w:type="spellEnd"/>
      <w:r w:rsidRPr="007B782A">
        <w:rPr>
          <w:rFonts w:eastAsia="Arial"/>
          <w:color w:val="0B0A08"/>
          <w:spacing w:val="16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ini</w:t>
      </w:r>
      <w:proofErr w:type="spellEnd"/>
      <w:r w:rsidRPr="007B782A">
        <w:rPr>
          <w:rFonts w:eastAsia="Arial"/>
          <w:color w:val="0B0A08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saya</w:t>
      </w:r>
      <w:proofErr w:type="spellEnd"/>
      <w:r w:rsidRPr="007B782A">
        <w:rPr>
          <w:rFonts w:eastAsia="Arial"/>
          <w:color w:val="0B0A08"/>
          <w:spacing w:val="19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buat</w:t>
      </w:r>
      <w:proofErr w:type="spellEnd"/>
      <w:r w:rsidRPr="007B782A">
        <w:rPr>
          <w:rFonts w:eastAsia="Arial"/>
          <w:color w:val="0B0A08"/>
          <w:spacing w:val="8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dengan</w:t>
      </w:r>
      <w:proofErr w:type="spellEnd"/>
      <w:r w:rsidRPr="007B782A">
        <w:rPr>
          <w:rFonts w:eastAsia="Arial"/>
          <w:color w:val="0B0A08"/>
          <w:spacing w:val="9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sesungguhnya</w:t>
      </w:r>
      <w:proofErr w:type="spellEnd"/>
      <w:r w:rsidRPr="007B782A">
        <w:rPr>
          <w:rFonts w:eastAsia="Arial"/>
          <w:color w:val="0B0A08"/>
          <w:spacing w:val="13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dan</w:t>
      </w:r>
      <w:proofErr w:type="spellEnd"/>
      <w:r w:rsidRPr="007B782A">
        <w:rPr>
          <w:rFonts w:eastAsia="Arial"/>
          <w:color w:val="0B0A08"/>
          <w:spacing w:val="11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saya</w:t>
      </w:r>
      <w:proofErr w:type="spellEnd"/>
      <w:r w:rsidRPr="007B782A">
        <w:rPr>
          <w:rFonts w:eastAsia="Arial"/>
          <w:color w:val="0B0A08"/>
          <w:spacing w:val="14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bersedia</w:t>
      </w:r>
      <w:proofErr w:type="spellEnd"/>
      <w:r w:rsidRPr="007B782A">
        <w:rPr>
          <w:rFonts w:eastAsia="Arial"/>
          <w:color w:val="0B0A08"/>
          <w:spacing w:val="5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dituntut</w:t>
      </w:r>
      <w:proofErr w:type="spellEnd"/>
      <w:r w:rsidRPr="007B782A">
        <w:rPr>
          <w:rFonts w:eastAsia="Arial"/>
          <w:color w:val="0B0A08"/>
          <w:spacing w:val="7"/>
          <w:sz w:val="24"/>
          <w:szCs w:val="24"/>
        </w:rPr>
        <w:t xml:space="preserve"> </w:t>
      </w:r>
      <w:r w:rsidRPr="007B782A">
        <w:rPr>
          <w:rFonts w:eastAsia="Arial"/>
          <w:color w:val="0B0A08"/>
          <w:sz w:val="24"/>
          <w:szCs w:val="24"/>
        </w:rPr>
        <w:t xml:space="preserve">di </w:t>
      </w:r>
      <w:proofErr w:type="spellStart"/>
      <w:r w:rsidRPr="007B782A">
        <w:rPr>
          <w:rFonts w:eastAsia="Arial"/>
          <w:color w:val="0B0A08"/>
          <w:sz w:val="24"/>
          <w:szCs w:val="24"/>
        </w:rPr>
        <w:t>pengadilan</w:t>
      </w:r>
      <w:proofErr w:type="spellEnd"/>
      <w:r w:rsidRPr="007B782A">
        <w:rPr>
          <w:rFonts w:eastAsia="Arial"/>
          <w:color w:val="0B0A08"/>
          <w:sz w:val="24"/>
          <w:szCs w:val="24"/>
        </w:rPr>
        <w:t>,</w:t>
      </w:r>
      <w:r w:rsidRPr="007B782A">
        <w:rPr>
          <w:rFonts w:eastAsia="Arial"/>
          <w:color w:val="0B0A08"/>
          <w:spacing w:val="-13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serta</w:t>
      </w:r>
      <w:proofErr w:type="spellEnd"/>
      <w:r w:rsidRPr="007B782A">
        <w:rPr>
          <w:rFonts w:eastAsia="Arial"/>
          <w:color w:val="0B0A08"/>
          <w:spacing w:val="-3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bersedia</w:t>
      </w:r>
      <w:proofErr w:type="spellEnd"/>
      <w:r w:rsidRPr="007B782A">
        <w:rPr>
          <w:rFonts w:eastAsia="Arial"/>
          <w:color w:val="0B0A08"/>
          <w:spacing w:val="-12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menerima</w:t>
      </w:r>
      <w:proofErr w:type="spellEnd"/>
      <w:r w:rsidRPr="007B782A">
        <w:rPr>
          <w:rFonts w:eastAsia="Arial"/>
          <w:color w:val="0B0A08"/>
          <w:spacing w:val="-17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segala</w:t>
      </w:r>
      <w:proofErr w:type="spellEnd"/>
      <w:r w:rsidRPr="007B782A">
        <w:rPr>
          <w:rFonts w:eastAsia="Arial"/>
          <w:color w:val="0B0A08"/>
          <w:spacing w:val="-18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tindakan</w:t>
      </w:r>
      <w:proofErr w:type="spellEnd"/>
      <w:r w:rsidRPr="007B782A">
        <w:rPr>
          <w:rFonts w:eastAsia="Arial"/>
          <w:color w:val="0B0A08"/>
          <w:sz w:val="24"/>
          <w:szCs w:val="24"/>
        </w:rPr>
        <w:t xml:space="preserve"> yang</w:t>
      </w:r>
      <w:r w:rsidRPr="007B782A">
        <w:rPr>
          <w:rFonts w:eastAsia="Arial"/>
          <w:color w:val="0B0A08"/>
          <w:spacing w:val="-10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w w:val="99"/>
          <w:sz w:val="24"/>
          <w:szCs w:val="24"/>
        </w:rPr>
        <w:t>diambi</w:t>
      </w:r>
      <w:r w:rsidRPr="007B782A">
        <w:rPr>
          <w:rFonts w:eastAsia="Arial"/>
          <w:color w:val="383A38"/>
          <w:w w:val="50"/>
          <w:sz w:val="24"/>
          <w:szCs w:val="24"/>
        </w:rPr>
        <w:t>l</w:t>
      </w:r>
      <w:proofErr w:type="spellEnd"/>
      <w:r w:rsidRPr="007B782A">
        <w:rPr>
          <w:rFonts w:eastAsia="Arial"/>
          <w:color w:val="383A38"/>
          <w:spacing w:val="17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alih</w:t>
      </w:r>
      <w:proofErr w:type="spellEnd"/>
      <w:r w:rsidRPr="007B782A">
        <w:rPr>
          <w:rFonts w:eastAsia="Arial"/>
          <w:color w:val="0B0A08"/>
          <w:spacing w:val="-15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oleh</w:t>
      </w:r>
      <w:proofErr w:type="spellEnd"/>
      <w:r w:rsidRPr="007B782A">
        <w:rPr>
          <w:rFonts w:eastAsia="Arial"/>
          <w:color w:val="0B0A08"/>
          <w:spacing w:val="3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lnstansi</w:t>
      </w:r>
      <w:proofErr w:type="spellEnd"/>
      <w:r w:rsidRPr="007B782A">
        <w:rPr>
          <w:rFonts w:eastAsia="Arial"/>
          <w:color w:val="0B0A08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Pemerinta</w:t>
      </w:r>
      <w:r w:rsidRPr="007B782A">
        <w:rPr>
          <w:rFonts w:eastAsia="Arial"/>
          <w:color w:val="0B0A08"/>
          <w:spacing w:val="-1"/>
          <w:sz w:val="24"/>
          <w:szCs w:val="24"/>
        </w:rPr>
        <w:t>h</w:t>
      </w:r>
      <w:proofErr w:type="spellEnd"/>
      <w:r w:rsidRPr="007B782A">
        <w:rPr>
          <w:rFonts w:eastAsia="Arial"/>
          <w:color w:val="262623"/>
          <w:w w:val="40"/>
          <w:sz w:val="24"/>
          <w:szCs w:val="24"/>
        </w:rPr>
        <w:t xml:space="preserve">, </w:t>
      </w:r>
      <w:proofErr w:type="spellStart"/>
      <w:r w:rsidRPr="007B782A">
        <w:rPr>
          <w:rFonts w:eastAsia="Arial"/>
          <w:color w:val="0B0A08"/>
          <w:sz w:val="24"/>
          <w:szCs w:val="24"/>
        </w:rPr>
        <w:t>apabila</w:t>
      </w:r>
      <w:proofErr w:type="spellEnd"/>
      <w:r w:rsidRPr="007B782A">
        <w:rPr>
          <w:rFonts w:eastAsia="Arial"/>
          <w:color w:val="0B0A08"/>
          <w:spacing w:val="-2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dikemudian</w:t>
      </w:r>
      <w:proofErr w:type="spellEnd"/>
      <w:r w:rsidRPr="007B782A">
        <w:rPr>
          <w:rFonts w:eastAsia="Arial"/>
          <w:color w:val="0B0A08"/>
          <w:spacing w:val="19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hari</w:t>
      </w:r>
      <w:proofErr w:type="spellEnd"/>
      <w:r w:rsidRPr="007B782A">
        <w:rPr>
          <w:rFonts w:eastAsia="Arial"/>
          <w:color w:val="0B0A08"/>
          <w:spacing w:val="-25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terbukti</w:t>
      </w:r>
      <w:proofErr w:type="spellEnd"/>
      <w:r w:rsidRPr="007B782A">
        <w:rPr>
          <w:rFonts w:eastAsia="Arial"/>
          <w:color w:val="0B0A08"/>
          <w:spacing w:val="14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pernyataan</w:t>
      </w:r>
      <w:proofErr w:type="spellEnd"/>
      <w:r w:rsidRPr="007B782A">
        <w:rPr>
          <w:rFonts w:eastAsia="Arial"/>
          <w:color w:val="0B0A08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saya</w:t>
      </w:r>
      <w:proofErr w:type="spellEnd"/>
      <w:r w:rsidRPr="007B782A">
        <w:rPr>
          <w:rFonts w:eastAsia="Arial"/>
          <w:color w:val="0B0A08"/>
          <w:spacing w:val="-7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tidak</w:t>
      </w:r>
      <w:proofErr w:type="spellEnd"/>
      <w:r w:rsidRPr="007B782A">
        <w:rPr>
          <w:rFonts w:eastAsia="Arial"/>
          <w:color w:val="0B0A08"/>
          <w:spacing w:val="12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benar</w:t>
      </w:r>
      <w:proofErr w:type="spellEnd"/>
      <w:r w:rsidRPr="007B782A">
        <w:rPr>
          <w:rFonts w:eastAsia="Arial"/>
          <w:color w:val="0B0A08"/>
          <w:sz w:val="24"/>
          <w:szCs w:val="24"/>
        </w:rPr>
        <w:t>.</w:t>
      </w:r>
    </w:p>
    <w:p w14:paraId="440E8118" w14:textId="77777777" w:rsidR="00AD40DF" w:rsidRPr="007B782A" w:rsidRDefault="00AD40DF">
      <w:pPr>
        <w:spacing w:before="4" w:line="160" w:lineRule="exact"/>
        <w:rPr>
          <w:sz w:val="24"/>
          <w:szCs w:val="24"/>
        </w:rPr>
      </w:pPr>
    </w:p>
    <w:p w14:paraId="7B7B4357" w14:textId="77777777" w:rsidR="00AD40DF" w:rsidRPr="007B782A" w:rsidRDefault="00AD40DF">
      <w:pPr>
        <w:spacing w:line="200" w:lineRule="exact"/>
        <w:rPr>
          <w:sz w:val="24"/>
          <w:szCs w:val="24"/>
        </w:rPr>
      </w:pPr>
    </w:p>
    <w:p w14:paraId="42D367B4" w14:textId="056DEE09" w:rsidR="00AD40DF" w:rsidRPr="007B782A" w:rsidRDefault="001F3A99">
      <w:pPr>
        <w:ind w:left="5414"/>
        <w:rPr>
          <w:rFonts w:eastAsia="Arial"/>
          <w:sz w:val="24"/>
          <w:szCs w:val="24"/>
        </w:rPr>
      </w:pPr>
      <w:proofErr w:type="spellStart"/>
      <w:r w:rsidRPr="007B782A">
        <w:rPr>
          <w:rFonts w:eastAsia="Arial"/>
          <w:color w:val="0B0A08"/>
          <w:w w:val="101"/>
          <w:sz w:val="24"/>
          <w:szCs w:val="24"/>
        </w:rPr>
        <w:t>Pandegla</w:t>
      </w:r>
      <w:r w:rsidRPr="007B782A">
        <w:rPr>
          <w:rFonts w:eastAsia="Arial"/>
          <w:color w:val="0B0A08"/>
          <w:spacing w:val="-1"/>
          <w:w w:val="101"/>
          <w:sz w:val="24"/>
          <w:szCs w:val="24"/>
        </w:rPr>
        <w:t>n</w:t>
      </w:r>
      <w:r w:rsidRPr="007B782A">
        <w:rPr>
          <w:rFonts w:eastAsia="Arial"/>
          <w:color w:val="262623"/>
          <w:w w:val="86"/>
          <w:sz w:val="24"/>
          <w:szCs w:val="24"/>
        </w:rPr>
        <w:t>g</w:t>
      </w:r>
      <w:proofErr w:type="spellEnd"/>
      <w:proofErr w:type="gramStart"/>
      <w:r w:rsidRPr="007B782A">
        <w:rPr>
          <w:rFonts w:eastAsia="Arial"/>
          <w:color w:val="383A38"/>
          <w:w w:val="37"/>
          <w:sz w:val="24"/>
          <w:szCs w:val="24"/>
        </w:rPr>
        <w:t>,</w:t>
      </w:r>
      <w:r w:rsidR="007B782A" w:rsidRPr="007B782A">
        <w:rPr>
          <w:rFonts w:eastAsia="Arial"/>
          <w:color w:val="383A38"/>
          <w:sz w:val="24"/>
          <w:szCs w:val="24"/>
        </w:rPr>
        <w:t>………………..</w:t>
      </w:r>
      <w:proofErr w:type="gramEnd"/>
      <w:r w:rsidR="007B782A" w:rsidRPr="007B782A">
        <w:rPr>
          <w:rFonts w:eastAsia="Arial"/>
          <w:color w:val="383A38"/>
          <w:sz w:val="24"/>
          <w:szCs w:val="24"/>
        </w:rPr>
        <w:t>2024</w:t>
      </w:r>
    </w:p>
    <w:p w14:paraId="433E2B0C" w14:textId="77777777" w:rsidR="00AD40DF" w:rsidRPr="007B782A" w:rsidRDefault="00AD40DF">
      <w:pPr>
        <w:spacing w:before="6" w:line="140" w:lineRule="exact"/>
        <w:rPr>
          <w:sz w:val="24"/>
          <w:szCs w:val="24"/>
        </w:rPr>
      </w:pPr>
    </w:p>
    <w:p w14:paraId="43065037" w14:textId="77777777" w:rsidR="00AD40DF" w:rsidRPr="007B782A" w:rsidRDefault="001F3A99">
      <w:pPr>
        <w:ind w:left="5471"/>
        <w:rPr>
          <w:rFonts w:eastAsia="Arial"/>
          <w:sz w:val="24"/>
          <w:szCs w:val="24"/>
        </w:rPr>
      </w:pPr>
      <w:r w:rsidRPr="007B782A">
        <w:rPr>
          <w:rFonts w:eastAsia="Arial"/>
          <w:color w:val="0B0A08"/>
          <w:sz w:val="24"/>
          <w:szCs w:val="24"/>
        </w:rPr>
        <w:t>Yang</w:t>
      </w:r>
      <w:r w:rsidRPr="007B782A">
        <w:rPr>
          <w:rFonts w:eastAsia="Arial"/>
          <w:color w:val="0B0A08"/>
          <w:spacing w:val="11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Membuat</w:t>
      </w:r>
      <w:proofErr w:type="spellEnd"/>
      <w:r w:rsidRPr="007B782A">
        <w:rPr>
          <w:rFonts w:eastAsia="Arial"/>
          <w:color w:val="0B0A08"/>
          <w:spacing w:val="-1"/>
          <w:sz w:val="24"/>
          <w:szCs w:val="24"/>
        </w:rPr>
        <w:t xml:space="preserve"> </w:t>
      </w:r>
      <w:proofErr w:type="spellStart"/>
      <w:r w:rsidRPr="007B782A">
        <w:rPr>
          <w:rFonts w:eastAsia="Arial"/>
          <w:color w:val="0B0A08"/>
          <w:sz w:val="24"/>
          <w:szCs w:val="24"/>
        </w:rPr>
        <w:t>Pernyataan</w:t>
      </w:r>
      <w:proofErr w:type="spellEnd"/>
      <w:r w:rsidRPr="007B782A">
        <w:rPr>
          <w:rFonts w:eastAsia="Arial"/>
          <w:color w:val="0B0A08"/>
          <w:sz w:val="24"/>
          <w:szCs w:val="24"/>
        </w:rPr>
        <w:t>,</w:t>
      </w:r>
    </w:p>
    <w:p w14:paraId="64401430" w14:textId="77777777" w:rsidR="00AD40DF" w:rsidRPr="007B782A" w:rsidRDefault="00AD40DF">
      <w:pPr>
        <w:spacing w:before="4" w:line="100" w:lineRule="exact"/>
        <w:rPr>
          <w:sz w:val="24"/>
          <w:szCs w:val="24"/>
        </w:rPr>
      </w:pPr>
    </w:p>
    <w:p w14:paraId="095356D9" w14:textId="760758DB" w:rsidR="00AD40DF" w:rsidRPr="007B782A" w:rsidRDefault="001D2A53">
      <w:pPr>
        <w:ind w:left="5198"/>
        <w:rPr>
          <w:sz w:val="24"/>
          <w:szCs w:val="24"/>
        </w:rPr>
      </w:pPr>
      <w:r w:rsidRPr="00EC7466">
        <w:rPr>
          <w:rFonts w:eastAsiaTheme="minorHAnsi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EE9FCF" wp14:editId="040CF189">
                <wp:simplePos x="0" y="0"/>
                <wp:positionH relativeFrom="column">
                  <wp:posOffset>3162300</wp:posOffset>
                </wp:positionH>
                <wp:positionV relativeFrom="paragraph">
                  <wp:posOffset>6985</wp:posOffset>
                </wp:positionV>
                <wp:extent cx="885825" cy="5334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ECCB9" w14:textId="77777777" w:rsidR="001D2A53" w:rsidRPr="00BD3C65" w:rsidRDefault="001D2A53" w:rsidP="001D2A53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color w:val="BFBFBF" w:themeColor="background1" w:themeShade="BF"/>
                              </w:rPr>
                              <w:t>materai</w:t>
                            </w:r>
                            <w:proofErr w:type="spellEnd"/>
                          </w:p>
                          <w:p w14:paraId="6050CC44" w14:textId="77777777" w:rsidR="001D2A53" w:rsidRPr="00BD3C65" w:rsidRDefault="001D2A53" w:rsidP="001D2A53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BD3C65">
                              <w:rPr>
                                <w:color w:val="BFBFBF" w:themeColor="background1" w:themeShade="BF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EE9F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pt;margin-top:.55pt;width:69.7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">
                <v:textbox>
                  <w:txbxContent>
                    <w:p w14:paraId="6B8ECCB9" w14:textId="77777777" w:rsidR="001D2A53" w:rsidRPr="00BD3C65" w:rsidRDefault="001D2A53" w:rsidP="001D2A53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e-</w:t>
                      </w:r>
                      <w:proofErr w:type="spellStart"/>
                      <w:r>
                        <w:rPr>
                          <w:color w:val="BFBFBF" w:themeColor="background1" w:themeShade="BF"/>
                        </w:rPr>
                        <w:t>materai</w:t>
                      </w:r>
                      <w:proofErr w:type="spellEnd"/>
                    </w:p>
                    <w:p w14:paraId="6050CC44" w14:textId="77777777" w:rsidR="001D2A53" w:rsidRPr="00BD3C65" w:rsidRDefault="001D2A53" w:rsidP="001D2A53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BD3C65">
                        <w:rPr>
                          <w:color w:val="BFBFBF" w:themeColor="background1" w:themeShade="BF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7199EFC0" w14:textId="3CA93535" w:rsidR="00E05BA9" w:rsidRPr="007B782A" w:rsidRDefault="00E05BA9">
      <w:pPr>
        <w:ind w:left="5198"/>
        <w:rPr>
          <w:sz w:val="24"/>
          <w:szCs w:val="24"/>
        </w:rPr>
      </w:pPr>
      <w:bookmarkStart w:id="1" w:name="_Hlk173144729"/>
      <w:r w:rsidRPr="007B782A">
        <w:rPr>
          <w:sz w:val="24"/>
          <w:szCs w:val="24"/>
        </w:rPr>
        <w:t xml:space="preserve">        </w:t>
      </w:r>
      <w:bookmarkEnd w:id="1"/>
      <w:r w:rsidR="001D2A53">
        <w:rPr>
          <w:sz w:val="24"/>
          <w:szCs w:val="24"/>
        </w:rPr>
        <w:t xml:space="preserve">                  </w:t>
      </w:r>
      <w:proofErr w:type="spellStart"/>
      <w:r w:rsidR="001D2A53">
        <w:rPr>
          <w:sz w:val="24"/>
          <w:szCs w:val="24"/>
        </w:rPr>
        <w:t>ttd</w:t>
      </w:r>
      <w:proofErr w:type="spellEnd"/>
    </w:p>
    <w:p w14:paraId="69B6D3C2" w14:textId="0CE987B1" w:rsidR="00E05BA9" w:rsidRPr="007B782A" w:rsidRDefault="00E05BA9">
      <w:pPr>
        <w:ind w:left="5198"/>
        <w:rPr>
          <w:sz w:val="24"/>
          <w:szCs w:val="24"/>
        </w:rPr>
      </w:pPr>
    </w:p>
    <w:p w14:paraId="5D377B67" w14:textId="340544AC" w:rsidR="00AD40DF" w:rsidRDefault="00FC6D8D">
      <w:pPr>
        <w:spacing w:before="67"/>
        <w:ind w:left="5807"/>
        <w:rPr>
          <w:color w:val="0B0A08"/>
          <w:sz w:val="24"/>
          <w:szCs w:val="24"/>
        </w:rPr>
      </w:pPr>
      <w:proofErr w:type="gramStart"/>
      <w:r w:rsidRPr="007B782A">
        <w:rPr>
          <w:color w:val="0B0A08"/>
          <w:sz w:val="24"/>
          <w:szCs w:val="24"/>
        </w:rPr>
        <w:t>( NAMA</w:t>
      </w:r>
      <w:proofErr w:type="gramEnd"/>
      <w:r w:rsidRPr="007B782A">
        <w:rPr>
          <w:color w:val="0B0A08"/>
          <w:sz w:val="24"/>
          <w:szCs w:val="24"/>
        </w:rPr>
        <w:t xml:space="preserve"> LENGKAP</w:t>
      </w:r>
      <w:r w:rsidR="00CB11E2" w:rsidRPr="007B782A">
        <w:rPr>
          <w:color w:val="0B0A08"/>
          <w:sz w:val="24"/>
          <w:szCs w:val="24"/>
        </w:rPr>
        <w:t xml:space="preserve"> </w:t>
      </w:r>
      <w:r w:rsidRPr="007B782A">
        <w:rPr>
          <w:color w:val="0B0A08"/>
          <w:sz w:val="24"/>
          <w:szCs w:val="24"/>
        </w:rPr>
        <w:t>)</w:t>
      </w:r>
    </w:p>
    <w:p w14:paraId="4538707B" w14:textId="77777777" w:rsidR="001D2A53" w:rsidRDefault="001D2A53">
      <w:pPr>
        <w:spacing w:before="67"/>
        <w:ind w:left="5807"/>
        <w:rPr>
          <w:color w:val="0B0A08"/>
          <w:sz w:val="24"/>
          <w:szCs w:val="24"/>
        </w:rPr>
      </w:pPr>
    </w:p>
    <w:p w14:paraId="2FF14A0C" w14:textId="77777777" w:rsidR="001D2A53" w:rsidRDefault="001D2A53">
      <w:pPr>
        <w:spacing w:before="67"/>
        <w:ind w:left="5807"/>
        <w:rPr>
          <w:color w:val="0B0A08"/>
          <w:sz w:val="24"/>
          <w:szCs w:val="24"/>
        </w:rPr>
      </w:pPr>
    </w:p>
    <w:p w14:paraId="1AD4F60E" w14:textId="77777777" w:rsidR="001D2A53" w:rsidRDefault="001D2A53">
      <w:pPr>
        <w:spacing w:before="67"/>
        <w:ind w:left="5807"/>
        <w:rPr>
          <w:color w:val="0B0A08"/>
          <w:sz w:val="24"/>
          <w:szCs w:val="24"/>
        </w:rPr>
      </w:pPr>
    </w:p>
    <w:p w14:paraId="3D8B5ED7" w14:textId="77777777" w:rsidR="001D2A53" w:rsidRPr="00E64206" w:rsidRDefault="001D2A53" w:rsidP="00E64206">
      <w:pPr>
        <w:spacing w:before="67"/>
        <w:rPr>
          <w:color w:val="0B0A08"/>
          <w:sz w:val="24"/>
          <w:szCs w:val="24"/>
          <w:lang w:val="id-ID"/>
        </w:rPr>
      </w:pPr>
    </w:p>
    <w:p w14:paraId="01B889CF" w14:textId="77777777" w:rsidR="001D2A53" w:rsidRPr="007B782A" w:rsidRDefault="001D2A53">
      <w:pPr>
        <w:spacing w:before="67"/>
        <w:ind w:left="5807"/>
        <w:rPr>
          <w:sz w:val="24"/>
          <w:szCs w:val="24"/>
        </w:rPr>
      </w:pPr>
    </w:p>
    <w:sectPr w:rsidR="001D2A53" w:rsidRPr="007B782A">
      <w:type w:val="continuous"/>
      <w:pgSz w:w="11900" w:h="16820"/>
      <w:pgMar w:top="90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6A37"/>
    <w:multiLevelType w:val="multilevel"/>
    <w:tmpl w:val="27A691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DF"/>
    <w:rsid w:val="000B19CB"/>
    <w:rsid w:val="000E36A2"/>
    <w:rsid w:val="001D2A53"/>
    <w:rsid w:val="001F3A99"/>
    <w:rsid w:val="00311F9E"/>
    <w:rsid w:val="003953C2"/>
    <w:rsid w:val="007B782A"/>
    <w:rsid w:val="00823739"/>
    <w:rsid w:val="00AD40DF"/>
    <w:rsid w:val="00B3446B"/>
    <w:rsid w:val="00CB11E2"/>
    <w:rsid w:val="00E05BA9"/>
    <w:rsid w:val="00E64206"/>
    <w:rsid w:val="00E721D4"/>
    <w:rsid w:val="00F37065"/>
    <w:rsid w:val="00F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9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LENOVO</cp:lastModifiedBy>
  <cp:revision>6</cp:revision>
  <cp:lastPrinted>2024-07-29T04:37:00Z</cp:lastPrinted>
  <dcterms:created xsi:type="dcterms:W3CDTF">2023-09-20T02:03:00Z</dcterms:created>
  <dcterms:modified xsi:type="dcterms:W3CDTF">2024-08-19T13:39:00Z</dcterms:modified>
</cp:coreProperties>
</file>